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FEED" w14:textId="314186E7" w:rsidR="004E1AED" w:rsidRPr="00FD7816" w:rsidRDefault="00FD7816" w:rsidP="004E1AED">
      <w:pPr>
        <w:pStyle w:val="Title"/>
        <w:rPr>
          <w:sz w:val="44"/>
          <w:szCs w:val="44"/>
        </w:rPr>
      </w:pPr>
      <w:r w:rsidRPr="00FD7816">
        <w:rPr>
          <w:sz w:val="44"/>
          <w:szCs w:val="44"/>
        </w:rPr>
        <w:t xml:space="preserve">Activity </w:t>
      </w:r>
      <w:r w:rsidR="00402423">
        <w:rPr>
          <w:sz w:val="44"/>
          <w:szCs w:val="44"/>
        </w:rPr>
        <w:t>6</w:t>
      </w:r>
    </w:p>
    <w:p w14:paraId="28059784" w14:textId="61E4A950" w:rsidR="00FD7816" w:rsidRPr="00FD7816" w:rsidRDefault="00FD7816" w:rsidP="004E1AED">
      <w:pPr>
        <w:pStyle w:val="Title"/>
        <w:rPr>
          <w:sz w:val="44"/>
          <w:szCs w:val="44"/>
        </w:rPr>
      </w:pPr>
      <w:r w:rsidRPr="00FD7816">
        <w:rPr>
          <w:sz w:val="44"/>
          <w:szCs w:val="44"/>
        </w:rPr>
        <w:t>kissing the “right” way</w:t>
      </w:r>
    </w:p>
    <w:p w14:paraId="14FF81EC" w14:textId="32C5B8D7" w:rsidR="00194DF6" w:rsidRDefault="00FD7816">
      <w:pPr>
        <w:pStyle w:val="Heading1"/>
      </w:pPr>
      <w:r>
        <w:t>directions</w:t>
      </w:r>
    </w:p>
    <w:p w14:paraId="260D241D" w14:textId="6BA5240B" w:rsidR="00690E5A" w:rsidRDefault="00690E5A" w:rsidP="00690E5A">
      <w:pPr>
        <w:rPr>
          <w:color w:val="000000"/>
        </w:rPr>
      </w:pPr>
      <w:r>
        <w:rPr>
          <w:color w:val="000000"/>
        </w:rPr>
        <w:t>Have one group member upload this docx file to your Google Drive and share it with your groupmates and your instructor. Name your document “</w:t>
      </w:r>
      <w:r>
        <w:rPr>
          <w:b/>
          <w:bCs/>
          <w:color w:val="000000"/>
        </w:rPr>
        <w:t>GroupX_Activity</w:t>
      </w:r>
      <w:r>
        <w:rPr>
          <w:b/>
          <w:bCs/>
          <w:color w:val="000000"/>
        </w:rPr>
        <w:t>6</w:t>
      </w:r>
      <w:r>
        <w:rPr>
          <w:b/>
          <w:bCs/>
          <w:color w:val="000000"/>
        </w:rPr>
        <w:t xml:space="preserve">” </w:t>
      </w:r>
      <w:r>
        <w:rPr>
          <w:color w:val="000000"/>
        </w:rPr>
        <w:t>(where X is your group number). Work together to type up your responses to each question. Download your document as a PDF and submit this to Canvas individually.</w:t>
      </w:r>
    </w:p>
    <w:p w14:paraId="4488A63C" w14:textId="3AA151FD" w:rsidR="00FD7816" w:rsidRPr="00AA08B0" w:rsidRDefault="00FD7816" w:rsidP="00FD7816">
      <w:pPr>
        <w:pStyle w:val="Heading1"/>
      </w:pPr>
      <w:r w:rsidRPr="00AA08B0">
        <w:t>introduction</w:t>
      </w:r>
    </w:p>
    <w:p w14:paraId="17DC97F9"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color w:val="000000"/>
          <w:sz w:val="22"/>
          <w:szCs w:val="22"/>
        </w:rPr>
        <w:t> </w:t>
      </w:r>
    </w:p>
    <w:p w14:paraId="04BEE78E"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normaltextrun"/>
          <w:rFonts w:asciiTheme="majorHAnsi" w:hAnsiTheme="majorHAnsi" w:cs="Calibri"/>
          <w:sz w:val="22"/>
          <w:szCs w:val="22"/>
        </w:rPr>
        <w:t>A Germen bio-psychologist, Onur Gunturkun, was curious whether the human tendency for right-sightedness (e.g. right-handed, right-footed, right-eyed), manifested itself in other situations as well. In trying to understand why human brains function asymmetrically, with each side controlling different abilities, he investigated whether kissing couples were more likely to lean their heads to the right than to the left. He hypothesized couples were more likely to lean their heads to the right. </w:t>
      </w:r>
      <w:r w:rsidRPr="00AA08B0">
        <w:rPr>
          <w:rStyle w:val="eop"/>
          <w:rFonts w:asciiTheme="majorHAnsi" w:eastAsiaTheme="majorEastAsia" w:hAnsiTheme="majorHAnsi" w:cs="Calibri"/>
          <w:sz w:val="22"/>
          <w:szCs w:val="22"/>
        </w:rPr>
        <w:t> </w:t>
      </w:r>
    </w:p>
    <w:p w14:paraId="2AC5D9A0"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033A9AF5"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normaltextrun"/>
          <w:rFonts w:asciiTheme="majorHAnsi" w:hAnsiTheme="majorHAnsi" w:cs="Calibri"/>
          <w:b/>
          <w:bCs/>
          <w:sz w:val="22"/>
          <w:szCs w:val="22"/>
        </w:rPr>
        <w:t>He and his researchers observed 124 couples</w:t>
      </w:r>
      <w:r w:rsidRPr="00AA08B0">
        <w:rPr>
          <w:rStyle w:val="normaltextrun"/>
          <w:rFonts w:asciiTheme="majorHAnsi" w:hAnsiTheme="majorHAnsi" w:cs="Calibri"/>
          <w:sz w:val="22"/>
          <w:szCs w:val="22"/>
        </w:rPr>
        <w:t xml:space="preserve"> (estimated ages 13 to 70 years, not holding any other objects like luggage that might influence their behavior) in public places such as airports, train stations, beaches, and parks in the United States, Germany, and Turkey, </w:t>
      </w:r>
      <w:r w:rsidRPr="00AA08B0">
        <w:rPr>
          <w:rStyle w:val="normaltextrun"/>
          <w:rFonts w:asciiTheme="majorHAnsi" w:hAnsiTheme="majorHAnsi" w:cs="Calibri"/>
          <w:b/>
          <w:bCs/>
          <w:sz w:val="22"/>
          <w:szCs w:val="22"/>
        </w:rPr>
        <w:t>of which 80 couples leaned their heads to the right when kissing</w:t>
      </w:r>
      <w:r w:rsidRPr="00AA08B0">
        <w:rPr>
          <w:rStyle w:val="normaltextrun"/>
          <w:rFonts w:asciiTheme="majorHAnsi" w:hAnsiTheme="majorHAnsi" w:cs="Calibri"/>
          <w:sz w:val="22"/>
          <w:szCs w:val="22"/>
        </w:rPr>
        <w:t>. In this activity, you will be exploring the following research question:</w:t>
      </w:r>
      <w:r w:rsidRPr="00AA08B0">
        <w:rPr>
          <w:rStyle w:val="normaltextrun"/>
          <w:rFonts w:asciiTheme="majorHAnsi" w:hAnsiTheme="majorHAnsi" w:cs="Segoe UI"/>
          <w:i/>
          <w:iCs/>
          <w:sz w:val="22"/>
          <w:szCs w:val="22"/>
        </w:rPr>
        <w:t xml:space="preserve"> </w:t>
      </w:r>
      <w:r w:rsidRPr="00AA08B0">
        <w:rPr>
          <w:rStyle w:val="normaltextrun"/>
          <w:rFonts w:asciiTheme="majorHAnsi" w:hAnsiTheme="majorHAnsi" w:cs="Segoe UI"/>
          <w:b/>
          <w:bCs/>
          <w:i/>
          <w:iCs/>
          <w:sz w:val="22"/>
          <w:szCs w:val="22"/>
        </w:rPr>
        <w:t xml:space="preserve">What percentage of </w:t>
      </w:r>
      <w:r w:rsidRPr="00AA08B0">
        <w:rPr>
          <w:rStyle w:val="normaltextrun"/>
          <w:rFonts w:asciiTheme="majorHAnsi" w:hAnsiTheme="majorHAnsi" w:cs="Segoe UI"/>
          <w:b/>
          <w:bCs/>
          <w:i/>
          <w:iCs/>
          <w:sz w:val="22"/>
          <w:szCs w:val="22"/>
          <w:u w:val="single"/>
        </w:rPr>
        <w:t>all</w:t>
      </w:r>
      <w:r w:rsidRPr="00AA08B0">
        <w:rPr>
          <w:rStyle w:val="normaltextrun"/>
          <w:rFonts w:asciiTheme="majorHAnsi" w:hAnsiTheme="majorHAnsi" w:cs="Segoe UI"/>
          <w:b/>
          <w:bCs/>
          <w:i/>
          <w:iCs/>
          <w:sz w:val="22"/>
          <w:szCs w:val="22"/>
        </w:rPr>
        <w:t xml:space="preserve"> couples lean their heads to the right when kissing?</w:t>
      </w:r>
      <w:r w:rsidRPr="00AA08B0">
        <w:rPr>
          <w:rStyle w:val="eop"/>
          <w:rFonts w:asciiTheme="majorHAnsi" w:eastAsiaTheme="majorEastAsia" w:hAnsiTheme="majorHAnsi" w:cs="Segoe UI"/>
          <w:sz w:val="22"/>
          <w:szCs w:val="22"/>
        </w:rPr>
        <w:t> </w:t>
      </w:r>
    </w:p>
    <w:p w14:paraId="7A575595"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04D462A3" w14:textId="2A6181FE" w:rsidR="00FD7816" w:rsidRPr="00AA08B0" w:rsidRDefault="00FD7816" w:rsidP="00FD7816">
      <w:pPr>
        <w:pStyle w:val="paragraph"/>
        <w:numPr>
          <w:ilvl w:val="0"/>
          <w:numId w:val="20"/>
        </w:numPr>
        <w:spacing w:before="0" w:beforeAutospacing="0" w:after="0" w:afterAutospacing="0"/>
        <w:textAlignment w:val="baseline"/>
        <w:rPr>
          <w:rStyle w:val="eop"/>
          <w:rFonts w:asciiTheme="majorHAnsi" w:hAnsiTheme="majorHAnsi" w:cs="Calibri"/>
          <w:sz w:val="22"/>
          <w:szCs w:val="22"/>
        </w:rPr>
      </w:pPr>
      <w:r w:rsidRPr="00AA08B0">
        <w:rPr>
          <w:rStyle w:val="normaltextrun"/>
          <w:rFonts w:asciiTheme="majorHAnsi" w:hAnsiTheme="majorHAnsi" w:cs="Calibri"/>
          <w:sz w:val="22"/>
          <w:szCs w:val="22"/>
        </w:rPr>
        <w:t xml:space="preserve">What percentage of couples </w:t>
      </w:r>
      <w:r w:rsidRPr="00AA08B0">
        <w:rPr>
          <w:rStyle w:val="normaltextrun"/>
          <w:rFonts w:asciiTheme="majorHAnsi" w:hAnsiTheme="majorHAnsi" w:cs="Calibri"/>
          <w:b/>
          <w:bCs/>
          <w:sz w:val="22"/>
          <w:szCs w:val="22"/>
        </w:rPr>
        <w:t>from this</w:t>
      </w:r>
      <w:r w:rsidRPr="00AA08B0">
        <w:rPr>
          <w:rStyle w:val="normaltextrun"/>
          <w:rFonts w:asciiTheme="majorHAnsi" w:hAnsiTheme="majorHAnsi" w:cs="Calibri"/>
          <w:sz w:val="22"/>
          <w:szCs w:val="22"/>
        </w:rPr>
        <w:t xml:space="preserve"> </w:t>
      </w:r>
      <w:r w:rsidRPr="00AA08B0">
        <w:rPr>
          <w:rStyle w:val="normaltextrun"/>
          <w:rFonts w:asciiTheme="majorHAnsi" w:hAnsiTheme="majorHAnsi" w:cs="Calibri"/>
          <w:b/>
          <w:bCs/>
          <w:sz w:val="22"/>
          <w:szCs w:val="22"/>
        </w:rPr>
        <w:t>study</w:t>
      </w:r>
      <w:r w:rsidRPr="00AA08B0">
        <w:rPr>
          <w:rStyle w:val="normaltextrun"/>
          <w:rFonts w:asciiTheme="majorHAnsi" w:hAnsiTheme="majorHAnsi" w:cs="Calibri"/>
          <w:sz w:val="22"/>
          <w:szCs w:val="22"/>
        </w:rPr>
        <w:t xml:space="preserve"> leaned their heads to the right? </w:t>
      </w:r>
      <w:r w:rsidRPr="00AA08B0">
        <w:rPr>
          <w:rStyle w:val="eop"/>
          <w:rFonts w:asciiTheme="majorHAnsi" w:eastAsiaTheme="majorEastAsia" w:hAnsiTheme="majorHAnsi" w:cs="Calibri"/>
          <w:sz w:val="22"/>
          <w:szCs w:val="22"/>
        </w:rPr>
        <w:t> </w:t>
      </w:r>
    </w:p>
    <w:p w14:paraId="1997AF12" w14:textId="77777777" w:rsidR="00FD7816" w:rsidRDefault="00FD7816" w:rsidP="00FD7816">
      <w:pPr>
        <w:pStyle w:val="paragraph"/>
        <w:spacing w:before="0" w:beforeAutospacing="0" w:after="0" w:afterAutospacing="0"/>
        <w:textAlignment w:val="baseline"/>
        <w:rPr>
          <w:rFonts w:asciiTheme="majorHAnsi" w:hAnsiTheme="majorHAnsi"/>
          <w:sz w:val="22"/>
          <w:szCs w:val="22"/>
        </w:rPr>
      </w:pPr>
    </w:p>
    <w:p w14:paraId="66A0C84E" w14:textId="77777777" w:rsidR="003D10F5" w:rsidRPr="00AA08B0" w:rsidRDefault="003D10F5" w:rsidP="00FD7816">
      <w:pPr>
        <w:pStyle w:val="paragraph"/>
        <w:spacing w:before="0" w:beforeAutospacing="0" w:after="0" w:afterAutospacing="0"/>
        <w:textAlignment w:val="baseline"/>
        <w:rPr>
          <w:rFonts w:asciiTheme="majorHAnsi" w:hAnsiTheme="majorHAnsi"/>
          <w:sz w:val="22"/>
          <w:szCs w:val="22"/>
        </w:rPr>
      </w:pPr>
    </w:p>
    <w:p w14:paraId="2D31A47C" w14:textId="70977763" w:rsidR="00FD7816" w:rsidRPr="00AA08B0" w:rsidRDefault="00FD7816" w:rsidP="00FD7816">
      <w:pPr>
        <w:pStyle w:val="paragraph"/>
        <w:numPr>
          <w:ilvl w:val="0"/>
          <w:numId w:val="20"/>
        </w:numPr>
        <w:spacing w:before="0" w:beforeAutospacing="0" w:after="0" w:afterAutospacing="0"/>
        <w:textAlignment w:val="baseline"/>
        <w:rPr>
          <w:rFonts w:asciiTheme="majorHAnsi" w:hAnsiTheme="majorHAnsi" w:cs="Calibri"/>
          <w:sz w:val="22"/>
          <w:szCs w:val="22"/>
        </w:rPr>
      </w:pPr>
      <w:r w:rsidRPr="00AA08B0">
        <w:rPr>
          <w:rStyle w:val="normaltextrun"/>
          <w:rFonts w:asciiTheme="majorHAnsi" w:hAnsiTheme="majorHAnsi" w:cs="Calibri"/>
          <w:sz w:val="22"/>
          <w:szCs w:val="22"/>
        </w:rPr>
        <w:t>Is the value you computed above the (highlight the best choice): </w:t>
      </w:r>
      <w:r w:rsidRPr="00AA08B0">
        <w:rPr>
          <w:rStyle w:val="eop"/>
          <w:rFonts w:asciiTheme="majorHAnsi" w:eastAsiaTheme="majorEastAsia" w:hAnsiTheme="majorHAnsi" w:cs="Calibri"/>
          <w:sz w:val="22"/>
          <w:szCs w:val="22"/>
        </w:rPr>
        <w:t> </w:t>
      </w:r>
    </w:p>
    <w:p w14:paraId="64800342" w14:textId="4ECBC18F" w:rsidR="00FD7816" w:rsidRPr="00AA08B0" w:rsidRDefault="00FD7816" w:rsidP="00FD7816">
      <w:pPr>
        <w:pStyle w:val="paragraph"/>
        <w:spacing w:before="0" w:beforeAutospacing="0" w:after="0" w:afterAutospacing="0"/>
        <w:textAlignment w:val="baseline"/>
        <w:rPr>
          <w:rFonts w:asciiTheme="majorHAnsi" w:hAnsiTheme="majorHAnsi"/>
          <w:sz w:val="22"/>
          <w:szCs w:val="22"/>
        </w:rPr>
      </w:pPr>
      <w:r w:rsidRPr="00AA08B0">
        <w:rPr>
          <w:rStyle w:val="eop"/>
          <w:rFonts w:asciiTheme="majorHAnsi" w:eastAsiaTheme="majorEastAsia" w:hAnsiTheme="majorHAnsi" w:cs="Calibri"/>
          <w:sz w:val="22"/>
          <w:szCs w:val="22"/>
        </w:rPr>
        <w:t> </w:t>
      </w:r>
    </w:p>
    <w:p w14:paraId="1E09EF7E" w14:textId="77777777" w:rsidR="00FD7816" w:rsidRPr="00AA08B0" w:rsidRDefault="00FD7816" w:rsidP="00FD7816">
      <w:pPr>
        <w:pStyle w:val="paragraph"/>
        <w:numPr>
          <w:ilvl w:val="0"/>
          <w:numId w:val="21"/>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Population proportion/percentage (A population parameter)</w:t>
      </w:r>
      <w:r w:rsidRPr="00AA08B0">
        <w:rPr>
          <w:rStyle w:val="eop"/>
          <w:rFonts w:asciiTheme="majorHAnsi" w:eastAsiaTheme="majorEastAsia" w:hAnsiTheme="majorHAnsi" w:cs="Calibri"/>
          <w:sz w:val="22"/>
          <w:szCs w:val="22"/>
        </w:rPr>
        <w:t> </w:t>
      </w:r>
    </w:p>
    <w:p w14:paraId="7E35798E" w14:textId="77777777" w:rsidR="00FD7816" w:rsidRPr="00AA08B0" w:rsidRDefault="00FD7816" w:rsidP="00FD7816">
      <w:pPr>
        <w:pStyle w:val="paragraph"/>
        <w:spacing w:before="0" w:beforeAutospacing="0" w:after="0" w:afterAutospacing="0"/>
        <w:ind w:left="1440"/>
        <w:textAlignment w:val="baseline"/>
        <w:rPr>
          <w:rFonts w:asciiTheme="majorHAnsi" w:hAnsiTheme="majorHAnsi"/>
          <w:sz w:val="22"/>
          <w:szCs w:val="22"/>
        </w:rPr>
      </w:pPr>
      <w:r w:rsidRPr="00AA08B0">
        <w:rPr>
          <w:rStyle w:val="eop"/>
          <w:rFonts w:asciiTheme="majorHAnsi" w:eastAsiaTheme="majorEastAsia" w:hAnsiTheme="majorHAnsi" w:cs="Calibri"/>
          <w:sz w:val="22"/>
          <w:szCs w:val="22"/>
        </w:rPr>
        <w:t> </w:t>
      </w:r>
    </w:p>
    <w:p w14:paraId="6485330C" w14:textId="552AFA21" w:rsidR="00FD7816" w:rsidRPr="00AA08B0" w:rsidRDefault="00FD7816" w:rsidP="00FD7816">
      <w:pPr>
        <w:pStyle w:val="paragraph"/>
        <w:numPr>
          <w:ilvl w:val="0"/>
          <w:numId w:val="22"/>
        </w:numPr>
        <w:spacing w:before="0" w:beforeAutospacing="0" w:after="0" w:afterAutospacing="0"/>
        <w:ind w:left="1800" w:firstLine="0"/>
        <w:textAlignment w:val="baseline"/>
        <w:rPr>
          <w:rStyle w:val="eop"/>
          <w:rFonts w:asciiTheme="majorHAnsi" w:hAnsiTheme="majorHAnsi" w:cs="Calibri"/>
          <w:sz w:val="22"/>
          <w:szCs w:val="22"/>
        </w:rPr>
      </w:pPr>
      <w:r w:rsidRPr="00AA08B0">
        <w:rPr>
          <w:rStyle w:val="normaltextrun"/>
          <w:rFonts w:asciiTheme="majorHAnsi" w:hAnsiTheme="majorHAnsi" w:cs="Calibri"/>
          <w:sz w:val="22"/>
          <w:szCs w:val="22"/>
        </w:rPr>
        <w:t>Observed proportion/percentage (A sample statistic)</w:t>
      </w:r>
      <w:r w:rsidRPr="00AA08B0">
        <w:rPr>
          <w:rStyle w:val="eop"/>
          <w:rFonts w:asciiTheme="majorHAnsi" w:eastAsiaTheme="majorEastAsia" w:hAnsiTheme="majorHAnsi" w:cs="Calibri"/>
          <w:sz w:val="22"/>
          <w:szCs w:val="22"/>
        </w:rPr>
        <w:t> </w:t>
      </w:r>
    </w:p>
    <w:p w14:paraId="73BA5BD1" w14:textId="77777777" w:rsidR="00FD7816" w:rsidRPr="00AA08B0" w:rsidRDefault="00FD7816" w:rsidP="00FD7816">
      <w:pPr>
        <w:pStyle w:val="paragraph"/>
        <w:spacing w:before="0" w:beforeAutospacing="0" w:after="0" w:afterAutospacing="0"/>
        <w:ind w:left="1800"/>
        <w:textAlignment w:val="baseline"/>
        <w:rPr>
          <w:rFonts w:asciiTheme="majorHAnsi" w:hAnsiTheme="majorHAnsi" w:cs="Calibri"/>
          <w:sz w:val="22"/>
          <w:szCs w:val="22"/>
        </w:rPr>
      </w:pPr>
    </w:p>
    <w:p w14:paraId="42B593EB"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p>
    <w:p w14:paraId="39DF2258" w14:textId="6D5F346F" w:rsidR="00FD7816" w:rsidRPr="00AA08B0" w:rsidRDefault="00FD7816" w:rsidP="00FD7816">
      <w:pPr>
        <w:pStyle w:val="paragraph"/>
        <w:numPr>
          <w:ilvl w:val="0"/>
          <w:numId w:val="20"/>
        </w:numPr>
        <w:spacing w:before="0" w:beforeAutospacing="0" w:after="0" w:afterAutospacing="0"/>
        <w:textAlignment w:val="baseline"/>
        <w:rPr>
          <w:rFonts w:asciiTheme="majorHAnsi" w:hAnsiTheme="majorHAnsi" w:cs="Calibri"/>
          <w:sz w:val="22"/>
          <w:szCs w:val="22"/>
        </w:rPr>
      </w:pPr>
      <w:r w:rsidRPr="00AA08B0">
        <w:rPr>
          <w:rStyle w:val="normaltextrun"/>
          <w:rFonts w:asciiTheme="majorHAnsi" w:hAnsiTheme="majorHAnsi" w:cs="Calibri"/>
          <w:sz w:val="22"/>
          <w:szCs w:val="22"/>
        </w:rPr>
        <w:t>Based only on the observed data, give your best answer to the research question. Explain your reasoning. </w:t>
      </w:r>
      <w:r w:rsidRPr="00AA08B0">
        <w:rPr>
          <w:rStyle w:val="eop"/>
          <w:rFonts w:asciiTheme="majorHAnsi" w:eastAsiaTheme="majorEastAsia" w:hAnsiTheme="majorHAnsi" w:cs="Calibri"/>
          <w:sz w:val="22"/>
          <w:szCs w:val="22"/>
        </w:rPr>
        <w:t> </w:t>
      </w:r>
    </w:p>
    <w:p w14:paraId="5BE3C6A1" w14:textId="34E49661" w:rsidR="00FD7816" w:rsidRPr="003D10F5" w:rsidRDefault="00FD7816" w:rsidP="003D10F5">
      <w:pPr>
        <w:pStyle w:val="paragraph"/>
        <w:spacing w:before="0" w:beforeAutospacing="0" w:after="0" w:afterAutospacing="0"/>
        <w:ind w:left="720"/>
        <w:textAlignment w:val="baseline"/>
        <w:rPr>
          <w:rStyle w:val="eop"/>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410688A0" w14:textId="77777777" w:rsidR="00407911" w:rsidRPr="00AA08B0" w:rsidRDefault="00407911" w:rsidP="00FD7816">
      <w:pPr>
        <w:pStyle w:val="paragraph"/>
        <w:spacing w:before="0" w:beforeAutospacing="0" w:after="0" w:afterAutospacing="0"/>
        <w:ind w:left="720"/>
        <w:textAlignment w:val="baseline"/>
        <w:rPr>
          <w:rFonts w:asciiTheme="majorHAnsi" w:hAnsiTheme="majorHAnsi" w:cs="Segoe UI"/>
          <w:sz w:val="22"/>
          <w:szCs w:val="22"/>
        </w:rPr>
      </w:pPr>
    </w:p>
    <w:p w14:paraId="4C47E747" w14:textId="404FB0FD" w:rsidR="00FD7816" w:rsidRPr="00AA08B0" w:rsidRDefault="00FD7816" w:rsidP="00FD7816">
      <w:pPr>
        <w:pStyle w:val="paragraph"/>
        <w:numPr>
          <w:ilvl w:val="0"/>
          <w:numId w:val="20"/>
        </w:numPr>
        <w:spacing w:before="0" w:beforeAutospacing="0" w:after="0" w:afterAutospacing="0"/>
        <w:textAlignment w:val="baseline"/>
        <w:rPr>
          <w:rFonts w:asciiTheme="majorHAnsi" w:hAnsiTheme="majorHAnsi" w:cs="Calibri"/>
          <w:sz w:val="22"/>
          <w:szCs w:val="22"/>
        </w:rPr>
      </w:pPr>
      <w:r w:rsidRPr="00AA08B0">
        <w:rPr>
          <w:rStyle w:val="normaltextrun"/>
          <w:rFonts w:asciiTheme="majorHAnsi" w:hAnsiTheme="majorHAnsi" w:cs="Calibri"/>
          <w:sz w:val="22"/>
          <w:szCs w:val="22"/>
        </w:rPr>
        <w:t>Do you think that the answer you gave above is 100% accurate? Explain. </w:t>
      </w:r>
      <w:r w:rsidRPr="00AA08B0">
        <w:rPr>
          <w:rStyle w:val="eop"/>
          <w:rFonts w:asciiTheme="majorHAnsi" w:eastAsiaTheme="majorEastAsia" w:hAnsiTheme="majorHAnsi" w:cs="Calibri"/>
          <w:sz w:val="22"/>
          <w:szCs w:val="22"/>
        </w:rPr>
        <w:t> </w:t>
      </w:r>
    </w:p>
    <w:p w14:paraId="7D8071FF" w14:textId="77777777" w:rsidR="00FD7816" w:rsidRPr="00AA08B0" w:rsidRDefault="00FD7816" w:rsidP="00FD7816">
      <w:pPr>
        <w:pStyle w:val="paragraph"/>
        <w:spacing w:before="0" w:beforeAutospacing="0" w:after="0" w:afterAutospacing="0"/>
        <w:ind w:left="36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43A2305C"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4026027A"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0D39DFFC" w14:textId="11B42358" w:rsidR="00FD7816" w:rsidRPr="00AA08B0" w:rsidRDefault="00FD7816" w:rsidP="00FD7816">
      <w:pPr>
        <w:pStyle w:val="paragraph"/>
        <w:numPr>
          <w:ilvl w:val="0"/>
          <w:numId w:val="20"/>
        </w:numPr>
        <w:spacing w:before="0" w:beforeAutospacing="0" w:after="0" w:afterAutospacing="0"/>
        <w:textAlignment w:val="baseline"/>
        <w:rPr>
          <w:rFonts w:asciiTheme="majorHAnsi" w:hAnsiTheme="majorHAnsi" w:cs="Calibri"/>
          <w:sz w:val="22"/>
          <w:szCs w:val="22"/>
        </w:rPr>
      </w:pPr>
      <w:r w:rsidRPr="00AA08B0">
        <w:rPr>
          <w:rStyle w:val="normaltextrun"/>
          <w:rFonts w:asciiTheme="majorHAnsi" w:hAnsiTheme="majorHAnsi" w:cs="Calibri"/>
          <w:sz w:val="22"/>
          <w:szCs w:val="22"/>
        </w:rPr>
        <w:t xml:space="preserve">Suppose Gunturken had </w:t>
      </w:r>
      <w:r w:rsidRPr="00AA08B0">
        <w:rPr>
          <w:rStyle w:val="normaltextrun"/>
          <w:rFonts w:asciiTheme="majorHAnsi" w:hAnsiTheme="majorHAnsi" w:cs="Calibri"/>
          <w:b/>
          <w:bCs/>
          <w:sz w:val="22"/>
          <w:szCs w:val="22"/>
        </w:rPr>
        <w:t>observed a different sample of 124 couples</w:t>
      </w:r>
      <w:r w:rsidRPr="00AA08B0">
        <w:rPr>
          <w:rStyle w:val="normaltextrun"/>
          <w:rFonts w:asciiTheme="majorHAnsi" w:hAnsiTheme="majorHAnsi" w:cs="Calibri"/>
          <w:sz w:val="22"/>
          <w:szCs w:val="22"/>
        </w:rPr>
        <w:t xml:space="preserve">. </w:t>
      </w:r>
      <w:r w:rsidR="003D10F5">
        <w:rPr>
          <w:rStyle w:val="normaltextrun"/>
          <w:rFonts w:asciiTheme="majorHAnsi" w:hAnsiTheme="majorHAnsi" w:cs="Calibri"/>
          <w:sz w:val="22"/>
          <w:szCs w:val="22"/>
        </w:rPr>
        <w:t>What w</w:t>
      </w:r>
      <w:r w:rsidRPr="00AA08B0">
        <w:rPr>
          <w:rStyle w:val="normaltextrun"/>
          <w:rFonts w:asciiTheme="majorHAnsi" w:hAnsiTheme="majorHAnsi" w:cs="Calibri"/>
          <w:sz w:val="22"/>
          <w:szCs w:val="22"/>
        </w:rPr>
        <w:t xml:space="preserve">ould </w:t>
      </w:r>
      <w:r w:rsidR="003D10F5">
        <w:rPr>
          <w:rStyle w:val="normaltextrun"/>
          <w:rFonts w:asciiTheme="majorHAnsi" w:hAnsiTheme="majorHAnsi" w:cs="Calibri"/>
          <w:sz w:val="22"/>
          <w:szCs w:val="22"/>
        </w:rPr>
        <w:t xml:space="preserve">you expect </w:t>
      </w:r>
      <w:r w:rsidRPr="00AA08B0">
        <w:rPr>
          <w:rStyle w:val="normaltextrun"/>
          <w:rFonts w:asciiTheme="majorHAnsi" w:hAnsiTheme="majorHAnsi" w:cs="Calibri"/>
          <w:sz w:val="22"/>
          <w:szCs w:val="22"/>
        </w:rPr>
        <w:t xml:space="preserve">the data for this new sample of couples </w:t>
      </w:r>
      <w:r w:rsidR="003D10F5">
        <w:rPr>
          <w:rStyle w:val="normaltextrun"/>
          <w:rFonts w:asciiTheme="majorHAnsi" w:hAnsiTheme="majorHAnsi" w:cs="Calibri"/>
          <w:sz w:val="22"/>
          <w:szCs w:val="22"/>
        </w:rPr>
        <w:t>to be like? H</w:t>
      </w:r>
      <w:r w:rsidRPr="00AA08B0">
        <w:rPr>
          <w:rStyle w:val="normaltextrun"/>
          <w:rFonts w:asciiTheme="majorHAnsi" w:hAnsiTheme="majorHAnsi" w:cs="Calibri"/>
          <w:sz w:val="22"/>
          <w:szCs w:val="22"/>
        </w:rPr>
        <w:t>ighlight the best response</w:t>
      </w:r>
      <w:r w:rsidR="003D10F5">
        <w:rPr>
          <w:rStyle w:val="normaltextrun"/>
          <w:rFonts w:asciiTheme="majorHAnsi" w:hAnsiTheme="majorHAnsi" w:cs="Calibri"/>
          <w:sz w:val="22"/>
          <w:szCs w:val="22"/>
        </w:rPr>
        <w:t>.</w:t>
      </w:r>
    </w:p>
    <w:p w14:paraId="00527BFA" w14:textId="77777777" w:rsidR="00FD7816" w:rsidRPr="00AA08B0" w:rsidRDefault="00FD7816" w:rsidP="00FD7816">
      <w:pPr>
        <w:pStyle w:val="paragraph"/>
        <w:spacing w:before="0" w:beforeAutospacing="0" w:after="0" w:afterAutospacing="0"/>
        <w:ind w:left="72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776AC67C" w14:textId="342B68E8" w:rsidR="00FD7816" w:rsidRPr="00AA08B0" w:rsidRDefault="003D10F5" w:rsidP="00F96D1D">
      <w:pPr>
        <w:pStyle w:val="paragraph"/>
        <w:numPr>
          <w:ilvl w:val="0"/>
          <w:numId w:val="26"/>
        </w:numPr>
        <w:tabs>
          <w:tab w:val="clear" w:pos="720"/>
        </w:tabs>
        <w:spacing w:before="0" w:beforeAutospacing="0" w:after="0" w:afterAutospacing="0"/>
        <w:ind w:left="1080" w:firstLine="0"/>
        <w:textAlignment w:val="baseline"/>
        <w:rPr>
          <w:rFonts w:asciiTheme="majorHAnsi" w:hAnsiTheme="majorHAnsi" w:cs="Calibri"/>
          <w:sz w:val="22"/>
          <w:szCs w:val="22"/>
        </w:rPr>
      </w:pPr>
      <w:r>
        <w:rPr>
          <w:rStyle w:val="normaltextrun"/>
          <w:rFonts w:asciiTheme="majorHAnsi" w:hAnsiTheme="majorHAnsi" w:cs="Calibri"/>
          <w:sz w:val="22"/>
          <w:szCs w:val="22"/>
        </w:rPr>
        <w:lastRenderedPageBreak/>
        <w:t>T</w:t>
      </w:r>
      <w:r w:rsidR="00FD7816" w:rsidRPr="00AA08B0">
        <w:rPr>
          <w:rStyle w:val="normaltextrun"/>
          <w:rFonts w:asciiTheme="majorHAnsi" w:hAnsiTheme="majorHAnsi" w:cs="Calibri"/>
          <w:sz w:val="22"/>
          <w:szCs w:val="22"/>
        </w:rPr>
        <w:t xml:space="preserve">he </w:t>
      </w:r>
      <w:r w:rsidR="00FD7816" w:rsidRPr="00AA08B0">
        <w:rPr>
          <w:rStyle w:val="normaltextrun"/>
          <w:rFonts w:asciiTheme="majorHAnsi" w:hAnsiTheme="majorHAnsi" w:cs="Calibri"/>
          <w:b/>
          <w:bCs/>
          <w:i/>
          <w:iCs/>
          <w:sz w:val="22"/>
          <w:szCs w:val="22"/>
        </w:rPr>
        <w:t>exact same</w:t>
      </w:r>
      <w:r w:rsidR="00FD7816" w:rsidRPr="00AA08B0">
        <w:rPr>
          <w:rStyle w:val="normaltextrun"/>
          <w:rFonts w:asciiTheme="majorHAnsi" w:hAnsiTheme="majorHAnsi" w:cs="Calibri"/>
          <w:sz w:val="22"/>
          <w:szCs w:val="22"/>
        </w:rPr>
        <w:t xml:space="preserve"> estimate (i.e., same percent) of observed couples who lean their heads to the right when kissing. </w:t>
      </w:r>
      <w:r w:rsidR="00FD7816" w:rsidRPr="00AA08B0">
        <w:rPr>
          <w:rStyle w:val="eop"/>
          <w:rFonts w:asciiTheme="majorHAnsi" w:eastAsiaTheme="majorEastAsia" w:hAnsiTheme="majorHAnsi" w:cs="Calibri"/>
          <w:sz w:val="22"/>
          <w:szCs w:val="22"/>
        </w:rPr>
        <w:t> </w:t>
      </w:r>
    </w:p>
    <w:p w14:paraId="564D8ABE" w14:textId="77777777" w:rsidR="00FD7816" w:rsidRPr="00AA08B0" w:rsidRDefault="00FD7816" w:rsidP="00F96D1D">
      <w:pPr>
        <w:pStyle w:val="paragraph"/>
        <w:spacing w:before="0" w:beforeAutospacing="0" w:after="0" w:afterAutospacing="0"/>
        <w:ind w:left="108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77D0814C" w14:textId="0EE34BB0" w:rsidR="00FD7816" w:rsidRPr="00AA08B0" w:rsidRDefault="003D10F5" w:rsidP="00F96D1D">
      <w:pPr>
        <w:pStyle w:val="paragraph"/>
        <w:numPr>
          <w:ilvl w:val="0"/>
          <w:numId w:val="27"/>
        </w:numPr>
        <w:spacing w:before="0" w:beforeAutospacing="0" w:after="0" w:afterAutospacing="0"/>
        <w:ind w:left="1080" w:firstLine="0"/>
        <w:textAlignment w:val="baseline"/>
        <w:rPr>
          <w:rFonts w:asciiTheme="majorHAnsi" w:hAnsiTheme="majorHAnsi" w:cs="Calibri"/>
          <w:sz w:val="22"/>
          <w:szCs w:val="22"/>
        </w:rPr>
      </w:pPr>
      <w:r>
        <w:rPr>
          <w:rStyle w:val="normaltextrun"/>
          <w:rFonts w:asciiTheme="majorHAnsi" w:hAnsiTheme="majorHAnsi" w:cs="Calibri"/>
          <w:sz w:val="22"/>
          <w:szCs w:val="22"/>
        </w:rPr>
        <w:t>A</w:t>
      </w:r>
      <w:r w:rsidR="00FD7816" w:rsidRPr="00AA08B0">
        <w:rPr>
          <w:rStyle w:val="normaltextrun"/>
          <w:rFonts w:asciiTheme="majorHAnsi" w:hAnsiTheme="majorHAnsi" w:cs="Calibri"/>
          <w:sz w:val="22"/>
          <w:szCs w:val="22"/>
        </w:rPr>
        <w:t xml:space="preserve">n </w:t>
      </w:r>
      <w:r w:rsidR="00FD7816" w:rsidRPr="00AA08B0">
        <w:rPr>
          <w:rStyle w:val="normaltextrun"/>
          <w:rFonts w:asciiTheme="majorHAnsi" w:hAnsiTheme="majorHAnsi" w:cs="Calibri"/>
          <w:b/>
          <w:bCs/>
          <w:i/>
          <w:iCs/>
          <w:sz w:val="22"/>
          <w:szCs w:val="22"/>
        </w:rPr>
        <w:t>extremely</w:t>
      </w:r>
      <w:r w:rsidR="00FD7816" w:rsidRPr="00AA08B0">
        <w:rPr>
          <w:rStyle w:val="normaltextrun"/>
          <w:rFonts w:asciiTheme="majorHAnsi" w:hAnsiTheme="majorHAnsi" w:cs="Calibri"/>
          <w:sz w:val="22"/>
          <w:szCs w:val="22"/>
        </w:rPr>
        <w:t xml:space="preserve"> </w:t>
      </w:r>
      <w:r w:rsidR="00FD7816" w:rsidRPr="00AA08B0">
        <w:rPr>
          <w:rStyle w:val="normaltextrun"/>
          <w:rFonts w:asciiTheme="majorHAnsi" w:hAnsiTheme="majorHAnsi" w:cs="Calibri"/>
          <w:b/>
          <w:bCs/>
          <w:i/>
          <w:iCs/>
          <w:sz w:val="22"/>
          <w:szCs w:val="22"/>
        </w:rPr>
        <w:t>different</w:t>
      </w:r>
      <w:r w:rsidR="00FD7816" w:rsidRPr="00AA08B0">
        <w:rPr>
          <w:rStyle w:val="normaltextrun"/>
          <w:rFonts w:asciiTheme="majorHAnsi" w:hAnsiTheme="majorHAnsi" w:cs="Calibri"/>
          <w:sz w:val="22"/>
          <w:szCs w:val="22"/>
        </w:rPr>
        <w:t xml:space="preserve"> estimate (i.e., extremely different percent) of observed couples who lean their heads to the right when kissing.</w:t>
      </w:r>
      <w:r w:rsidR="00FD7816" w:rsidRPr="00AA08B0">
        <w:rPr>
          <w:rStyle w:val="eop"/>
          <w:rFonts w:asciiTheme="majorHAnsi" w:eastAsiaTheme="majorEastAsia" w:hAnsiTheme="majorHAnsi" w:cs="Calibri"/>
          <w:sz w:val="22"/>
          <w:szCs w:val="22"/>
        </w:rPr>
        <w:t> </w:t>
      </w:r>
    </w:p>
    <w:p w14:paraId="14FD3E7E" w14:textId="77777777" w:rsidR="00FD7816" w:rsidRPr="00AA08B0" w:rsidRDefault="00FD7816" w:rsidP="00F96D1D">
      <w:pPr>
        <w:pStyle w:val="paragraph"/>
        <w:spacing w:before="0" w:beforeAutospacing="0" w:after="0" w:afterAutospacing="0"/>
        <w:ind w:left="108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5253213E" w14:textId="3C1A59F8" w:rsidR="00FD7816" w:rsidRPr="00AA08B0" w:rsidRDefault="003D10F5" w:rsidP="00F96D1D">
      <w:pPr>
        <w:pStyle w:val="paragraph"/>
        <w:numPr>
          <w:ilvl w:val="0"/>
          <w:numId w:val="28"/>
        </w:numPr>
        <w:spacing w:before="0" w:beforeAutospacing="0" w:after="0" w:afterAutospacing="0"/>
        <w:ind w:left="1080" w:firstLine="0"/>
        <w:textAlignment w:val="baseline"/>
        <w:rPr>
          <w:rFonts w:asciiTheme="majorHAnsi" w:hAnsiTheme="majorHAnsi" w:cs="Calibri"/>
          <w:sz w:val="22"/>
          <w:szCs w:val="22"/>
        </w:rPr>
      </w:pPr>
      <w:r>
        <w:rPr>
          <w:rStyle w:val="normaltextrun"/>
          <w:rFonts w:asciiTheme="majorHAnsi" w:hAnsiTheme="majorHAnsi" w:cs="Calibri"/>
          <w:sz w:val="22"/>
          <w:szCs w:val="22"/>
        </w:rPr>
        <w:t>A</w:t>
      </w:r>
      <w:r w:rsidR="00FD7816" w:rsidRPr="00AA08B0">
        <w:rPr>
          <w:rStyle w:val="normaltextrun"/>
          <w:rFonts w:asciiTheme="majorHAnsi" w:hAnsiTheme="majorHAnsi" w:cs="Calibri"/>
          <w:b/>
          <w:bCs/>
          <w:i/>
          <w:iCs/>
          <w:sz w:val="22"/>
          <w:szCs w:val="22"/>
        </w:rPr>
        <w:t xml:space="preserve"> different</w:t>
      </w:r>
      <w:r w:rsidR="00FD7816" w:rsidRPr="00AA08B0">
        <w:rPr>
          <w:rStyle w:val="normaltextrun"/>
          <w:rFonts w:asciiTheme="majorHAnsi" w:hAnsiTheme="majorHAnsi" w:cs="Calibri"/>
          <w:sz w:val="22"/>
          <w:szCs w:val="22"/>
        </w:rPr>
        <w:t xml:space="preserve"> </w:t>
      </w:r>
      <w:r w:rsidR="00FD7816" w:rsidRPr="00AA08B0">
        <w:rPr>
          <w:rStyle w:val="normaltextrun"/>
          <w:rFonts w:asciiTheme="majorHAnsi" w:hAnsiTheme="majorHAnsi" w:cs="Calibri"/>
          <w:b/>
          <w:bCs/>
          <w:i/>
          <w:iCs/>
          <w:sz w:val="22"/>
          <w:szCs w:val="22"/>
        </w:rPr>
        <w:t xml:space="preserve">estimate but likely somewhat close to the original sample estimate </w:t>
      </w:r>
      <w:r w:rsidR="00FD7816" w:rsidRPr="00AA08B0">
        <w:rPr>
          <w:rStyle w:val="normaltextrun"/>
          <w:rFonts w:asciiTheme="majorHAnsi" w:hAnsiTheme="majorHAnsi" w:cs="Calibri"/>
          <w:sz w:val="22"/>
          <w:szCs w:val="22"/>
        </w:rPr>
        <w:t>of couples who lean their heads to the right when kissing. </w:t>
      </w:r>
      <w:r w:rsidR="00FD7816" w:rsidRPr="00AA08B0">
        <w:rPr>
          <w:rStyle w:val="eop"/>
          <w:rFonts w:asciiTheme="majorHAnsi" w:eastAsiaTheme="majorEastAsia" w:hAnsiTheme="majorHAnsi" w:cs="Calibri"/>
          <w:sz w:val="22"/>
          <w:szCs w:val="22"/>
        </w:rPr>
        <w:t> </w:t>
      </w:r>
    </w:p>
    <w:p w14:paraId="5A2F2D93" w14:textId="77777777" w:rsidR="00FD7816" w:rsidRPr="00AA08B0" w:rsidRDefault="00FD7816" w:rsidP="00F96D1D">
      <w:pPr>
        <w:pStyle w:val="paragraph"/>
        <w:spacing w:before="0" w:beforeAutospacing="0" w:after="0" w:afterAutospacing="0"/>
        <w:ind w:left="108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5EF44960" w14:textId="77777777" w:rsidR="00FD7816" w:rsidRPr="00AA08B0" w:rsidRDefault="00FD7816" w:rsidP="00F96D1D">
      <w:pPr>
        <w:pStyle w:val="paragraph"/>
        <w:numPr>
          <w:ilvl w:val="0"/>
          <w:numId w:val="29"/>
        </w:numPr>
        <w:spacing w:before="0" w:beforeAutospacing="0" w:after="0" w:afterAutospacing="0"/>
        <w:ind w:left="1080" w:firstLine="0"/>
        <w:textAlignment w:val="baseline"/>
        <w:rPr>
          <w:rStyle w:val="eop"/>
          <w:rFonts w:asciiTheme="majorHAnsi" w:hAnsiTheme="majorHAnsi" w:cs="Calibri"/>
          <w:sz w:val="22"/>
          <w:szCs w:val="22"/>
        </w:rPr>
      </w:pPr>
      <w:r w:rsidRPr="00AA08B0">
        <w:rPr>
          <w:rStyle w:val="normaltextrun"/>
          <w:rFonts w:asciiTheme="majorHAnsi" w:hAnsiTheme="majorHAnsi" w:cs="Calibri"/>
          <w:sz w:val="22"/>
          <w:szCs w:val="22"/>
        </w:rPr>
        <w:t>Any of the above is equally likely.</w:t>
      </w:r>
      <w:r w:rsidRPr="00AA08B0">
        <w:rPr>
          <w:rStyle w:val="eop"/>
          <w:rFonts w:asciiTheme="majorHAnsi" w:eastAsiaTheme="majorEastAsia" w:hAnsiTheme="majorHAnsi" w:cs="Calibri"/>
          <w:sz w:val="22"/>
          <w:szCs w:val="22"/>
        </w:rPr>
        <w:t> </w:t>
      </w:r>
    </w:p>
    <w:p w14:paraId="717C1E6F" w14:textId="77777777" w:rsidR="00FD7816" w:rsidRPr="00AA08B0" w:rsidRDefault="00FD7816" w:rsidP="00FD7816">
      <w:pPr>
        <w:pStyle w:val="paragraph"/>
        <w:spacing w:before="0" w:beforeAutospacing="0" w:after="0" w:afterAutospacing="0"/>
        <w:ind w:left="1800"/>
        <w:textAlignment w:val="baseline"/>
        <w:rPr>
          <w:rFonts w:asciiTheme="majorHAnsi" w:hAnsiTheme="majorHAnsi" w:cs="Calibri"/>
          <w:sz w:val="22"/>
          <w:szCs w:val="22"/>
        </w:rPr>
      </w:pPr>
    </w:p>
    <w:p w14:paraId="5CAFD412" w14:textId="77777777" w:rsidR="00FD7816" w:rsidRPr="00AA08B0" w:rsidRDefault="00FD7816" w:rsidP="00FD7816">
      <w:pPr>
        <w:pStyle w:val="paragraph"/>
        <w:spacing w:before="0" w:beforeAutospacing="0" w:after="0" w:afterAutospacing="0"/>
        <w:ind w:left="144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650433F1" w14:textId="037F8261" w:rsidR="00FD7816" w:rsidRPr="00AA08B0" w:rsidRDefault="00FD7816" w:rsidP="00FD7816">
      <w:pPr>
        <w:pStyle w:val="paragraph"/>
        <w:numPr>
          <w:ilvl w:val="0"/>
          <w:numId w:val="20"/>
        </w:numPr>
        <w:spacing w:before="0" w:beforeAutospacing="0" w:after="0" w:afterAutospacing="0"/>
        <w:textAlignment w:val="baseline"/>
        <w:rPr>
          <w:rStyle w:val="eop"/>
          <w:rFonts w:asciiTheme="majorHAnsi" w:hAnsiTheme="majorHAnsi" w:cs="Segoe UI"/>
          <w:sz w:val="22"/>
          <w:szCs w:val="22"/>
        </w:rPr>
      </w:pPr>
      <w:r w:rsidRPr="00AA08B0">
        <w:rPr>
          <w:rStyle w:val="normaltextrun"/>
          <w:rFonts w:asciiTheme="majorHAnsi" w:eastAsiaTheme="majorEastAsia" w:hAnsiTheme="majorHAnsi" w:cs="Calibri"/>
          <w:color w:val="000000"/>
          <w:sz w:val="22"/>
          <w:szCs w:val="22"/>
          <w:shd w:val="clear" w:color="auto" w:fill="FFFFFF"/>
        </w:rPr>
        <w:t>Explain the reason for the choice you made above. </w:t>
      </w:r>
      <w:r w:rsidRPr="00AA08B0">
        <w:rPr>
          <w:rStyle w:val="eop"/>
          <w:rFonts w:asciiTheme="majorHAnsi" w:hAnsiTheme="majorHAnsi" w:cs="Calibri"/>
          <w:color w:val="000000"/>
          <w:sz w:val="22"/>
          <w:szCs w:val="22"/>
          <w:shd w:val="clear" w:color="auto" w:fill="FFFFFF"/>
        </w:rPr>
        <w:t> </w:t>
      </w:r>
    </w:p>
    <w:p w14:paraId="111622B5" w14:textId="77777777" w:rsidR="00FD7816" w:rsidRPr="00AA08B0" w:rsidRDefault="00FD7816" w:rsidP="00FD7816">
      <w:pPr>
        <w:pStyle w:val="paragraph"/>
        <w:spacing w:before="0" w:beforeAutospacing="0" w:after="0" w:afterAutospacing="0"/>
        <w:textAlignment w:val="baseline"/>
        <w:rPr>
          <w:rStyle w:val="eop"/>
          <w:rFonts w:asciiTheme="majorHAnsi" w:hAnsiTheme="majorHAnsi" w:cs="Calibri"/>
          <w:color w:val="000000"/>
          <w:sz w:val="22"/>
          <w:szCs w:val="22"/>
          <w:shd w:val="clear" w:color="auto" w:fill="FFFFFF"/>
        </w:rPr>
      </w:pPr>
    </w:p>
    <w:p w14:paraId="7FADB55F"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p>
    <w:p w14:paraId="6AFA66BA" w14:textId="50CE6D00" w:rsidR="00407911" w:rsidRPr="00407911" w:rsidRDefault="00737F54" w:rsidP="00407911">
      <w:pPr>
        <w:pStyle w:val="ListParagraph"/>
        <w:numPr>
          <w:ilvl w:val="0"/>
          <w:numId w:val="20"/>
        </w:numPr>
        <w:rPr>
          <w:rStyle w:val="eop"/>
          <w:rFonts w:asciiTheme="majorHAnsi" w:hAnsiTheme="majorHAnsi"/>
        </w:rPr>
      </w:pPr>
      <w:r>
        <w:rPr>
          <w:rStyle w:val="normaltextrun"/>
          <w:rFonts w:asciiTheme="majorHAnsi" w:hAnsiTheme="majorHAnsi" w:cs="Calibri"/>
          <w:color w:val="000000"/>
          <w:shd w:val="clear" w:color="auto" w:fill="FFFFFF"/>
        </w:rPr>
        <w:t>T</w:t>
      </w:r>
      <w:r w:rsidR="003D10F5">
        <w:rPr>
          <w:rStyle w:val="normaltextrun"/>
          <w:rFonts w:asciiTheme="majorHAnsi" w:hAnsiTheme="majorHAnsi" w:cs="Calibri"/>
          <w:color w:val="000000"/>
          <w:shd w:val="clear" w:color="auto" w:fill="FFFFFF"/>
        </w:rPr>
        <w:t xml:space="preserve">o understand how much our sample percentage might vary from the </w:t>
      </w:r>
      <w:r w:rsidR="003D10F5" w:rsidRPr="00737F54">
        <w:rPr>
          <w:rStyle w:val="normaltextrun"/>
          <w:rFonts w:asciiTheme="majorHAnsi" w:hAnsiTheme="majorHAnsi" w:cs="Calibri"/>
          <w:b/>
          <w:bCs/>
          <w:color w:val="000000"/>
          <w:shd w:val="clear" w:color="auto" w:fill="FFFFFF"/>
        </w:rPr>
        <w:t>population parameter</w:t>
      </w:r>
      <w:r w:rsidR="003D10F5">
        <w:rPr>
          <w:rStyle w:val="normaltextrun"/>
          <w:rFonts w:asciiTheme="majorHAnsi" w:hAnsiTheme="majorHAnsi" w:cs="Calibri"/>
          <w:color w:val="000000"/>
          <w:shd w:val="clear" w:color="auto" w:fill="FFFFFF"/>
        </w:rPr>
        <w:t>, s</w:t>
      </w:r>
      <w:r w:rsidR="00FD7816" w:rsidRPr="00AA08B0">
        <w:rPr>
          <w:rStyle w:val="normaltextrun"/>
          <w:rFonts w:asciiTheme="majorHAnsi" w:hAnsiTheme="majorHAnsi" w:cs="Calibri"/>
          <w:color w:val="000000"/>
          <w:shd w:val="clear" w:color="auto" w:fill="FFFFFF"/>
        </w:rPr>
        <w:t>uppose this study was replicated 100 times</w:t>
      </w:r>
      <w:r w:rsidR="003D10F5">
        <w:rPr>
          <w:rStyle w:val="normaltextrun"/>
          <w:rFonts w:asciiTheme="majorHAnsi" w:hAnsiTheme="majorHAnsi" w:cs="Calibri"/>
          <w:color w:val="000000"/>
          <w:shd w:val="clear" w:color="auto" w:fill="FFFFFF"/>
        </w:rPr>
        <w:t>. T</w:t>
      </w:r>
      <w:r w:rsidR="00FD7816" w:rsidRPr="00AA08B0">
        <w:rPr>
          <w:rStyle w:val="normaltextrun"/>
          <w:rFonts w:asciiTheme="majorHAnsi" w:hAnsiTheme="majorHAnsi" w:cs="Calibri"/>
          <w:color w:val="000000"/>
          <w:shd w:val="clear" w:color="auto" w:fill="FFFFFF"/>
        </w:rPr>
        <w:t xml:space="preserve">hat is, under the same conditions as the original study, researchers observed 124 couples kissing and recorded whether the couples leaned their heads to the right or to the left. After each replication/trial of the study, the </w:t>
      </w:r>
      <w:r w:rsidR="00FD7816" w:rsidRPr="00AA08B0">
        <w:rPr>
          <w:rStyle w:val="normaltextrun"/>
          <w:rFonts w:asciiTheme="majorHAnsi" w:hAnsiTheme="majorHAnsi" w:cs="Calibri"/>
          <w:b/>
          <w:bCs/>
          <w:color w:val="000000"/>
          <w:shd w:val="clear" w:color="auto" w:fill="FFFFFF"/>
        </w:rPr>
        <w:t>percentage of couples that leaned their heads to the right</w:t>
      </w:r>
      <w:r w:rsidR="00FD7816" w:rsidRPr="00AA08B0">
        <w:rPr>
          <w:rStyle w:val="normaltextrun"/>
          <w:rFonts w:asciiTheme="majorHAnsi" w:hAnsiTheme="majorHAnsi" w:cs="Calibri"/>
          <w:color w:val="000000"/>
          <w:shd w:val="clear" w:color="auto" w:fill="FFFFFF"/>
        </w:rPr>
        <w:t xml:space="preserve"> from that trial was recorded. Below is a plot of the 100 trials. </w:t>
      </w:r>
      <w:r w:rsidR="00FD7816" w:rsidRPr="00AA08B0">
        <w:rPr>
          <w:rStyle w:val="eop"/>
          <w:rFonts w:asciiTheme="majorHAnsi" w:hAnsiTheme="majorHAnsi" w:cs="Calibri"/>
          <w:color w:val="000000"/>
          <w:shd w:val="clear" w:color="auto" w:fill="FFFFFF"/>
        </w:rPr>
        <w:t> </w:t>
      </w:r>
    </w:p>
    <w:p w14:paraId="04873B4A" w14:textId="658A2931" w:rsidR="00FD7816" w:rsidRPr="00AA08B0" w:rsidRDefault="00FD7816" w:rsidP="00407911">
      <w:pPr>
        <w:jc w:val="center"/>
        <w:rPr>
          <w:rFonts w:asciiTheme="majorHAnsi" w:hAnsiTheme="majorHAnsi"/>
        </w:rPr>
      </w:pPr>
      <w:r w:rsidRPr="00AA08B0">
        <w:rPr>
          <w:rStyle w:val="wacimagecontainer"/>
          <w:rFonts w:asciiTheme="majorHAnsi" w:hAnsiTheme="majorHAnsi" w:cs="Segoe UI"/>
          <w:noProof/>
          <w:color w:val="000000"/>
          <w:shd w:val="clear" w:color="auto" w:fill="FFFFFF"/>
        </w:rPr>
        <w:drawing>
          <wp:inline distT="0" distB="0" distL="0" distR="0" wp14:anchorId="41F14C44" wp14:editId="6107977B">
            <wp:extent cx="2205477" cy="1553379"/>
            <wp:effectExtent l="0" t="0" r="4445" b="0"/>
            <wp:docPr id="676410932" name="Picture 2"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10932" name="Picture 2" descr="A screen shot of a graph&#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391" cy="1554727"/>
                    </a:xfrm>
                    <a:prstGeom prst="rect">
                      <a:avLst/>
                    </a:prstGeom>
                    <a:noFill/>
                    <a:ln>
                      <a:noFill/>
                    </a:ln>
                  </pic:spPr>
                </pic:pic>
              </a:graphicData>
            </a:graphic>
          </wp:inline>
        </w:drawing>
      </w:r>
    </w:p>
    <w:p w14:paraId="020FDEC3" w14:textId="77777777" w:rsidR="00FD7816" w:rsidRPr="00AA08B0" w:rsidRDefault="00FD7816" w:rsidP="00FD7816">
      <w:pPr>
        <w:pStyle w:val="paragraph"/>
        <w:numPr>
          <w:ilvl w:val="0"/>
          <w:numId w:val="30"/>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Interpret a dot in this plot. </w:t>
      </w:r>
      <w:r w:rsidRPr="00AA08B0">
        <w:rPr>
          <w:rStyle w:val="eop"/>
          <w:rFonts w:asciiTheme="majorHAnsi" w:eastAsiaTheme="majorEastAsia" w:hAnsiTheme="majorHAnsi" w:cs="Calibri"/>
          <w:sz w:val="22"/>
          <w:szCs w:val="22"/>
        </w:rPr>
        <w:t> </w:t>
      </w:r>
    </w:p>
    <w:p w14:paraId="35E18EB8" w14:textId="77777777" w:rsidR="00FD7816" w:rsidRPr="00AA08B0" w:rsidRDefault="00FD7816" w:rsidP="00FD7816">
      <w:pPr>
        <w:pStyle w:val="paragraph"/>
        <w:spacing w:before="0" w:beforeAutospacing="0" w:after="0" w:afterAutospacing="0"/>
        <w:textAlignment w:val="baseline"/>
        <w:rPr>
          <w:rFonts w:asciiTheme="majorHAnsi" w:hAnsiTheme="majorHAnsi"/>
          <w:sz w:val="22"/>
          <w:szCs w:val="22"/>
        </w:rPr>
      </w:pPr>
      <w:r w:rsidRPr="00AA08B0">
        <w:rPr>
          <w:rStyle w:val="eop"/>
          <w:rFonts w:asciiTheme="majorHAnsi" w:eastAsiaTheme="majorEastAsia" w:hAnsiTheme="majorHAnsi" w:cs="Calibri"/>
          <w:sz w:val="22"/>
          <w:szCs w:val="22"/>
        </w:rPr>
        <w:t> </w:t>
      </w:r>
    </w:p>
    <w:p w14:paraId="292D054F" w14:textId="77777777" w:rsidR="00FD7816" w:rsidRPr="00AA08B0" w:rsidRDefault="00FD7816" w:rsidP="00FD7816">
      <w:pPr>
        <w:pStyle w:val="paragraph"/>
        <w:spacing w:before="0" w:beforeAutospacing="0" w:after="0" w:afterAutospacing="0"/>
        <w:textAlignment w:val="baseline"/>
        <w:rPr>
          <w:rFonts w:asciiTheme="majorHAnsi" w:hAnsiTheme="majorHAnsi"/>
          <w:sz w:val="22"/>
          <w:szCs w:val="22"/>
        </w:rPr>
      </w:pPr>
      <w:r w:rsidRPr="00AA08B0">
        <w:rPr>
          <w:rStyle w:val="eop"/>
          <w:rFonts w:asciiTheme="majorHAnsi" w:eastAsiaTheme="majorEastAsia" w:hAnsiTheme="majorHAnsi" w:cs="Calibri"/>
          <w:sz w:val="22"/>
          <w:szCs w:val="22"/>
        </w:rPr>
        <w:t> </w:t>
      </w:r>
    </w:p>
    <w:p w14:paraId="3F3177B9" w14:textId="77777777" w:rsidR="00FD7816" w:rsidRPr="00AA08B0" w:rsidRDefault="00FD7816" w:rsidP="00FD7816">
      <w:pPr>
        <w:pStyle w:val="paragraph"/>
        <w:numPr>
          <w:ilvl w:val="0"/>
          <w:numId w:val="31"/>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Discuss the center, shape and spread (or variability) of the plot.</w:t>
      </w:r>
      <w:r w:rsidRPr="00AA08B0">
        <w:rPr>
          <w:rStyle w:val="eop"/>
          <w:rFonts w:asciiTheme="majorHAnsi" w:eastAsiaTheme="majorEastAsia" w:hAnsiTheme="majorHAnsi" w:cs="Calibri"/>
          <w:sz w:val="22"/>
          <w:szCs w:val="22"/>
        </w:rPr>
        <w:t> </w:t>
      </w:r>
    </w:p>
    <w:p w14:paraId="67CACDBF" w14:textId="77777777" w:rsidR="00FD7816" w:rsidRPr="00AA08B0" w:rsidRDefault="00FD7816" w:rsidP="00FD7816">
      <w:pPr>
        <w:pStyle w:val="paragraph"/>
        <w:spacing w:before="0" w:beforeAutospacing="0" w:after="0" w:afterAutospacing="0"/>
        <w:textAlignment w:val="baseline"/>
        <w:rPr>
          <w:rFonts w:asciiTheme="majorHAnsi" w:hAnsiTheme="majorHAnsi"/>
          <w:sz w:val="22"/>
          <w:szCs w:val="22"/>
        </w:rPr>
      </w:pPr>
      <w:r w:rsidRPr="00AA08B0">
        <w:rPr>
          <w:rStyle w:val="eop"/>
          <w:rFonts w:asciiTheme="majorHAnsi" w:eastAsiaTheme="majorEastAsia" w:hAnsiTheme="majorHAnsi" w:cs="Calibri"/>
          <w:sz w:val="22"/>
          <w:szCs w:val="22"/>
        </w:rPr>
        <w:t> </w:t>
      </w:r>
    </w:p>
    <w:p w14:paraId="6A43F48C" w14:textId="77777777" w:rsidR="00FD7816" w:rsidRPr="00AA08B0" w:rsidRDefault="00FD7816" w:rsidP="00FD7816">
      <w:pPr>
        <w:pStyle w:val="paragraph"/>
        <w:spacing w:before="0" w:beforeAutospacing="0" w:after="0" w:afterAutospacing="0"/>
        <w:textAlignment w:val="baseline"/>
        <w:rPr>
          <w:rFonts w:asciiTheme="majorHAnsi" w:hAnsiTheme="majorHAnsi"/>
          <w:sz w:val="22"/>
          <w:szCs w:val="22"/>
        </w:rPr>
      </w:pPr>
      <w:r w:rsidRPr="00AA08B0">
        <w:rPr>
          <w:rStyle w:val="eop"/>
          <w:rFonts w:asciiTheme="majorHAnsi" w:eastAsiaTheme="majorEastAsia" w:hAnsiTheme="majorHAnsi" w:cs="Calibri"/>
          <w:sz w:val="22"/>
          <w:szCs w:val="22"/>
        </w:rPr>
        <w:t> </w:t>
      </w:r>
    </w:p>
    <w:p w14:paraId="4C0988BC" w14:textId="77777777" w:rsidR="00FD7816" w:rsidRPr="00AA08B0" w:rsidRDefault="00FD7816" w:rsidP="00FD7816">
      <w:pPr>
        <w:pStyle w:val="paragraph"/>
        <w:numPr>
          <w:ilvl w:val="0"/>
          <w:numId w:val="32"/>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 xml:space="preserve">Based on </w:t>
      </w:r>
      <w:r w:rsidRPr="00AA08B0">
        <w:rPr>
          <w:rStyle w:val="normaltextrun"/>
          <w:rFonts w:asciiTheme="majorHAnsi" w:hAnsiTheme="majorHAnsi" w:cs="Calibri"/>
          <w:b/>
          <w:bCs/>
          <w:sz w:val="22"/>
          <w:szCs w:val="22"/>
        </w:rPr>
        <w:t xml:space="preserve">a single sample </w:t>
      </w:r>
      <w:r w:rsidRPr="00AA08B0">
        <w:rPr>
          <w:rStyle w:val="normaltextrun"/>
          <w:rFonts w:asciiTheme="majorHAnsi" w:hAnsiTheme="majorHAnsi" w:cs="Calibri"/>
          <w:sz w:val="22"/>
          <w:szCs w:val="22"/>
        </w:rPr>
        <w:t>of 124 couples, do you think it is reasonable to give a single value estimate for the percentage of couples that lean their heads to the right? If so, justify why you think a single value is reasonable. If not, what might you give instead of a single value as an estimate? Explain.</w:t>
      </w:r>
      <w:r w:rsidRPr="00AA08B0">
        <w:rPr>
          <w:rStyle w:val="eop"/>
          <w:rFonts w:asciiTheme="majorHAnsi" w:eastAsiaTheme="majorEastAsia" w:hAnsiTheme="majorHAnsi" w:cs="Calibri"/>
          <w:sz w:val="22"/>
          <w:szCs w:val="22"/>
        </w:rPr>
        <w:t> </w:t>
      </w:r>
    </w:p>
    <w:p w14:paraId="24CF6107" w14:textId="77777777" w:rsidR="00FD7816" w:rsidRPr="00AA08B0" w:rsidRDefault="00FD7816" w:rsidP="00FD7816">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A08B0">
        <w:rPr>
          <w:rStyle w:val="eop"/>
          <w:rFonts w:asciiTheme="majorHAnsi" w:eastAsiaTheme="majorEastAsia" w:hAnsiTheme="majorHAnsi" w:cs="Calibri"/>
          <w:sz w:val="22"/>
          <w:szCs w:val="22"/>
        </w:rPr>
        <w:t> </w:t>
      </w:r>
    </w:p>
    <w:p w14:paraId="75C56F39" w14:textId="4681299B" w:rsidR="00FD7816" w:rsidRPr="00407911" w:rsidRDefault="00FD7816" w:rsidP="00407911">
      <w:pPr>
        <w:pStyle w:val="paragraph"/>
        <w:numPr>
          <w:ilvl w:val="0"/>
          <w:numId w:val="20"/>
        </w:numPr>
        <w:spacing w:before="0" w:beforeAutospacing="0" w:after="0" w:afterAutospacing="0"/>
        <w:textAlignment w:val="baseline"/>
        <w:rPr>
          <w:rStyle w:val="eop"/>
          <w:rFonts w:asciiTheme="majorHAnsi" w:hAnsiTheme="majorHAnsi"/>
          <w:sz w:val="22"/>
          <w:szCs w:val="22"/>
        </w:rPr>
      </w:pPr>
      <w:r w:rsidRPr="00AA08B0">
        <w:rPr>
          <w:rStyle w:val="normaltextrun"/>
          <w:rFonts w:asciiTheme="majorHAnsi" w:eastAsiaTheme="majorEastAsia" w:hAnsiTheme="majorHAnsi" w:cs="Calibri"/>
          <w:color w:val="000000"/>
          <w:sz w:val="22"/>
          <w:szCs w:val="22"/>
          <w:shd w:val="clear" w:color="auto" w:fill="FFFFFF"/>
        </w:rPr>
        <w:t xml:space="preserve">The sampling distribution given previously was generated under the </w:t>
      </w:r>
      <w:r w:rsidRPr="00AA08B0">
        <w:rPr>
          <w:rStyle w:val="normaltextrun"/>
          <w:rFonts w:asciiTheme="majorHAnsi" w:eastAsiaTheme="majorEastAsia" w:hAnsiTheme="majorHAnsi" w:cs="Calibri"/>
          <w:b/>
          <w:bCs/>
          <w:color w:val="000000"/>
          <w:sz w:val="22"/>
          <w:szCs w:val="22"/>
          <w:shd w:val="clear" w:color="auto" w:fill="FFFFFF"/>
        </w:rPr>
        <w:t xml:space="preserve">assumption </w:t>
      </w:r>
      <w:r w:rsidRPr="00AA08B0">
        <w:rPr>
          <w:rStyle w:val="normaltextrun"/>
          <w:rFonts w:asciiTheme="majorHAnsi" w:eastAsiaTheme="majorEastAsia" w:hAnsiTheme="majorHAnsi" w:cs="Calibri"/>
          <w:color w:val="000000"/>
          <w:sz w:val="22"/>
          <w:szCs w:val="22"/>
          <w:shd w:val="clear" w:color="auto" w:fill="FFFFFF"/>
        </w:rPr>
        <w:t xml:space="preserve">that the </w:t>
      </w:r>
      <w:r w:rsidRPr="00AA08B0">
        <w:rPr>
          <w:rStyle w:val="normaltextrun"/>
          <w:rFonts w:asciiTheme="majorHAnsi" w:eastAsiaTheme="majorEastAsia" w:hAnsiTheme="majorHAnsi" w:cs="Calibri"/>
          <w:b/>
          <w:bCs/>
          <w:color w:val="000000"/>
          <w:sz w:val="22"/>
          <w:szCs w:val="22"/>
          <w:shd w:val="clear" w:color="auto" w:fill="FFFFFF"/>
        </w:rPr>
        <w:t>true percentage</w:t>
      </w:r>
      <w:r w:rsidR="00737F54">
        <w:rPr>
          <w:rStyle w:val="normaltextrun"/>
          <w:rFonts w:asciiTheme="majorHAnsi" w:eastAsiaTheme="majorEastAsia" w:hAnsiTheme="majorHAnsi" w:cs="Calibri"/>
          <w:b/>
          <w:bCs/>
          <w:color w:val="000000"/>
          <w:sz w:val="22"/>
          <w:szCs w:val="22"/>
          <w:shd w:val="clear" w:color="auto" w:fill="FFFFFF"/>
        </w:rPr>
        <w:t xml:space="preserve"> (parameter)</w:t>
      </w:r>
      <w:r w:rsidRPr="00AA08B0">
        <w:rPr>
          <w:rStyle w:val="normaltextrun"/>
          <w:rFonts w:asciiTheme="majorHAnsi" w:eastAsiaTheme="majorEastAsia" w:hAnsiTheme="majorHAnsi" w:cs="Calibri"/>
          <w:b/>
          <w:bCs/>
          <w:color w:val="000000"/>
          <w:sz w:val="22"/>
          <w:szCs w:val="22"/>
          <w:shd w:val="clear" w:color="auto" w:fill="FFFFFF"/>
        </w:rPr>
        <w:t xml:space="preserve"> of all couples</w:t>
      </w:r>
      <w:r w:rsidRPr="00AA08B0">
        <w:rPr>
          <w:rStyle w:val="normaltextrun"/>
          <w:rFonts w:asciiTheme="majorHAnsi" w:eastAsiaTheme="majorEastAsia" w:hAnsiTheme="majorHAnsi" w:cs="Calibri"/>
          <w:color w:val="000000"/>
          <w:sz w:val="22"/>
          <w:szCs w:val="22"/>
          <w:shd w:val="clear" w:color="auto" w:fill="FFFFFF"/>
        </w:rPr>
        <w:t xml:space="preserve"> who lean their head to the right is </w:t>
      </w:r>
      <w:r w:rsidRPr="00AA08B0">
        <w:rPr>
          <w:rStyle w:val="normaltextrun"/>
          <w:rFonts w:asciiTheme="majorHAnsi" w:eastAsiaTheme="majorEastAsia" w:hAnsiTheme="majorHAnsi" w:cs="Calibri"/>
          <w:b/>
          <w:bCs/>
          <w:color w:val="000000"/>
          <w:sz w:val="22"/>
          <w:szCs w:val="22"/>
          <w:shd w:val="clear" w:color="auto" w:fill="FFFFFF"/>
        </w:rPr>
        <w:t>68%</w:t>
      </w:r>
      <w:r w:rsidRPr="00AA08B0">
        <w:rPr>
          <w:rStyle w:val="normaltextrun"/>
          <w:rFonts w:asciiTheme="majorHAnsi" w:eastAsiaTheme="majorEastAsia" w:hAnsiTheme="majorHAnsi" w:cs="Calibri"/>
          <w:color w:val="000000"/>
          <w:sz w:val="22"/>
          <w:szCs w:val="22"/>
          <w:shd w:val="clear" w:color="auto" w:fill="FFFFFF"/>
        </w:rPr>
        <w:t xml:space="preserve">. (IMPORTANT: the key word in the previous sentence is </w:t>
      </w:r>
      <w:r w:rsidRPr="00AA08B0">
        <w:rPr>
          <w:rStyle w:val="normaltextrun"/>
          <w:rFonts w:asciiTheme="majorHAnsi" w:eastAsiaTheme="majorEastAsia" w:hAnsiTheme="majorHAnsi" w:cs="Calibri"/>
          <w:b/>
          <w:bCs/>
          <w:color w:val="000000"/>
          <w:sz w:val="22"/>
          <w:szCs w:val="22"/>
          <w:shd w:val="clear" w:color="auto" w:fill="FFFFFF"/>
        </w:rPr>
        <w:t>assumption</w:t>
      </w:r>
      <w:r w:rsidRPr="00AA08B0">
        <w:rPr>
          <w:rStyle w:val="normaltextrun"/>
          <w:rFonts w:asciiTheme="majorHAnsi" w:eastAsiaTheme="majorEastAsia" w:hAnsiTheme="majorHAnsi" w:cs="Calibri"/>
          <w:color w:val="000000"/>
          <w:sz w:val="22"/>
          <w:szCs w:val="22"/>
          <w:shd w:val="clear" w:color="auto" w:fill="FFFFFF"/>
        </w:rPr>
        <w:t>. This is not a true figure, but we assum</w:t>
      </w:r>
      <w:r w:rsidR="00407911">
        <w:rPr>
          <w:rStyle w:val="normaltextrun"/>
          <w:rFonts w:asciiTheme="majorHAnsi" w:eastAsiaTheme="majorEastAsia" w:hAnsiTheme="majorHAnsi" w:cs="Calibri"/>
          <w:color w:val="000000"/>
          <w:sz w:val="22"/>
          <w:szCs w:val="22"/>
          <w:shd w:val="clear" w:color="auto" w:fill="FFFFFF"/>
        </w:rPr>
        <w:t>e</w:t>
      </w:r>
      <w:r w:rsidR="003D10F5">
        <w:rPr>
          <w:rStyle w:val="normaltextrun"/>
          <w:rFonts w:asciiTheme="majorHAnsi" w:eastAsiaTheme="majorEastAsia" w:hAnsiTheme="majorHAnsi" w:cs="Calibri"/>
          <w:color w:val="000000"/>
          <w:sz w:val="22"/>
          <w:szCs w:val="22"/>
          <w:shd w:val="clear" w:color="auto" w:fill="FFFFFF"/>
        </w:rPr>
        <w:t>d</w:t>
      </w:r>
      <w:r w:rsidRPr="00AA08B0">
        <w:rPr>
          <w:rStyle w:val="normaltextrun"/>
          <w:rFonts w:asciiTheme="majorHAnsi" w:eastAsiaTheme="majorEastAsia" w:hAnsiTheme="majorHAnsi" w:cs="Calibri"/>
          <w:color w:val="000000"/>
          <w:sz w:val="22"/>
          <w:szCs w:val="22"/>
          <w:shd w:val="clear" w:color="auto" w:fill="FFFFFF"/>
        </w:rPr>
        <w:t xml:space="preserve"> it for the sake of this exercise.) How would you set up a TinkerPlots sampler to get such a </w:t>
      </w:r>
      <w:r w:rsidRPr="00AA08B0">
        <w:rPr>
          <w:rStyle w:val="normaltextrun"/>
          <w:rFonts w:asciiTheme="majorHAnsi" w:eastAsiaTheme="majorEastAsia" w:hAnsiTheme="majorHAnsi" w:cs="Calibri"/>
          <w:color w:val="000000"/>
          <w:sz w:val="22"/>
          <w:szCs w:val="22"/>
          <w:shd w:val="clear" w:color="auto" w:fill="FFFFFF"/>
        </w:rPr>
        <w:lastRenderedPageBreak/>
        <w:t>sampling distribution? That is, how would you set up the sampler to model the act of observing new samples of 124 couples kissing and recording which way they leaned their heads? Be sure to do the following: </w:t>
      </w:r>
      <w:r w:rsidRPr="00AA08B0">
        <w:rPr>
          <w:rStyle w:val="eop"/>
          <w:rFonts w:asciiTheme="majorHAnsi" w:hAnsiTheme="majorHAnsi" w:cs="Calibri"/>
          <w:color w:val="000000"/>
          <w:sz w:val="22"/>
          <w:szCs w:val="22"/>
          <w:shd w:val="clear" w:color="auto" w:fill="FFFFFF"/>
        </w:rPr>
        <w:t> </w:t>
      </w:r>
    </w:p>
    <w:p w14:paraId="18989DD3" w14:textId="77777777" w:rsidR="00FD7816" w:rsidRPr="00AA08B0" w:rsidRDefault="00FD7816" w:rsidP="00FD7816">
      <w:pPr>
        <w:pStyle w:val="paragraph"/>
        <w:numPr>
          <w:ilvl w:val="0"/>
          <w:numId w:val="33"/>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Copy and paste your sampler below. </w:t>
      </w:r>
      <w:r w:rsidRPr="00AA08B0">
        <w:rPr>
          <w:rStyle w:val="eop"/>
          <w:rFonts w:asciiTheme="majorHAnsi" w:eastAsiaTheme="majorEastAsia" w:hAnsiTheme="majorHAnsi" w:cs="Calibri"/>
          <w:sz w:val="22"/>
          <w:szCs w:val="22"/>
        </w:rPr>
        <w:t> </w:t>
      </w:r>
    </w:p>
    <w:p w14:paraId="31EB5A15" w14:textId="77777777" w:rsidR="00FD7816" w:rsidRPr="00AA08B0" w:rsidRDefault="00FD7816" w:rsidP="00FD7816">
      <w:pPr>
        <w:pStyle w:val="paragraph"/>
        <w:spacing w:before="0" w:beforeAutospacing="0" w:after="0" w:afterAutospacing="0"/>
        <w:ind w:left="1440"/>
        <w:textAlignment w:val="baseline"/>
        <w:rPr>
          <w:rStyle w:val="eop"/>
          <w:rFonts w:asciiTheme="majorHAnsi" w:eastAsiaTheme="majorEastAsia" w:hAnsiTheme="majorHAnsi" w:cs="Calibri"/>
          <w:sz w:val="22"/>
          <w:szCs w:val="22"/>
        </w:rPr>
      </w:pPr>
      <w:r w:rsidRPr="00AA08B0">
        <w:rPr>
          <w:rStyle w:val="eop"/>
          <w:rFonts w:asciiTheme="majorHAnsi" w:eastAsiaTheme="majorEastAsia" w:hAnsiTheme="majorHAnsi" w:cs="Calibri"/>
          <w:sz w:val="22"/>
          <w:szCs w:val="22"/>
        </w:rPr>
        <w:t> </w:t>
      </w:r>
    </w:p>
    <w:p w14:paraId="773A5146" w14:textId="77777777" w:rsidR="00FD7816" w:rsidRPr="00AA08B0" w:rsidRDefault="00FD7816" w:rsidP="00FD7816">
      <w:pPr>
        <w:pStyle w:val="paragraph"/>
        <w:spacing w:before="0" w:beforeAutospacing="0" w:after="0" w:afterAutospacing="0"/>
        <w:ind w:left="1440"/>
        <w:textAlignment w:val="baseline"/>
        <w:rPr>
          <w:rFonts w:asciiTheme="majorHAnsi" w:hAnsiTheme="majorHAnsi" w:cs="Segoe UI"/>
          <w:sz w:val="22"/>
          <w:szCs w:val="22"/>
        </w:rPr>
      </w:pPr>
    </w:p>
    <w:p w14:paraId="2CEB9479" w14:textId="77777777" w:rsidR="00FD7816" w:rsidRPr="00AA08B0" w:rsidRDefault="00FD7816" w:rsidP="00FD7816">
      <w:pPr>
        <w:pStyle w:val="paragraph"/>
        <w:numPr>
          <w:ilvl w:val="0"/>
          <w:numId w:val="34"/>
        </w:numPr>
        <w:spacing w:before="0" w:beforeAutospacing="0" w:after="0" w:afterAutospacing="0"/>
        <w:ind w:left="1800" w:firstLine="0"/>
        <w:textAlignment w:val="baseline"/>
        <w:rPr>
          <w:rStyle w:val="eop"/>
          <w:rFonts w:asciiTheme="majorHAnsi" w:hAnsiTheme="majorHAnsi" w:cs="Calibri"/>
          <w:sz w:val="22"/>
          <w:szCs w:val="22"/>
        </w:rPr>
      </w:pPr>
      <w:r w:rsidRPr="00AA08B0">
        <w:rPr>
          <w:rStyle w:val="normaltextrun"/>
          <w:rFonts w:asciiTheme="majorHAnsi" w:hAnsiTheme="majorHAnsi" w:cs="Calibri"/>
          <w:sz w:val="22"/>
          <w:szCs w:val="22"/>
        </w:rPr>
        <w:t>Describe repeat and draw in the context of the problem. </w:t>
      </w:r>
      <w:r w:rsidRPr="00AA08B0">
        <w:rPr>
          <w:rStyle w:val="eop"/>
          <w:rFonts w:asciiTheme="majorHAnsi" w:eastAsiaTheme="majorEastAsia" w:hAnsiTheme="majorHAnsi" w:cs="Calibri"/>
          <w:sz w:val="22"/>
          <w:szCs w:val="22"/>
        </w:rPr>
        <w:t> </w:t>
      </w:r>
    </w:p>
    <w:p w14:paraId="618C069F" w14:textId="77777777" w:rsidR="00FD7816" w:rsidRPr="00AA08B0" w:rsidRDefault="00FD7816" w:rsidP="00FD7816">
      <w:pPr>
        <w:pStyle w:val="paragraph"/>
        <w:spacing w:before="0" w:beforeAutospacing="0" w:after="0" w:afterAutospacing="0"/>
        <w:ind w:left="1800"/>
        <w:textAlignment w:val="baseline"/>
        <w:rPr>
          <w:rFonts w:asciiTheme="majorHAnsi" w:hAnsiTheme="majorHAnsi" w:cs="Calibri"/>
          <w:sz w:val="22"/>
          <w:szCs w:val="22"/>
        </w:rPr>
      </w:pPr>
    </w:p>
    <w:p w14:paraId="64ABAC50"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28FE6868" w14:textId="77777777" w:rsidR="00FD7816" w:rsidRPr="00AA08B0" w:rsidRDefault="00FD7816" w:rsidP="00FD7816">
      <w:pPr>
        <w:pStyle w:val="paragraph"/>
        <w:numPr>
          <w:ilvl w:val="0"/>
          <w:numId w:val="35"/>
        </w:numPr>
        <w:spacing w:before="0" w:beforeAutospacing="0" w:after="0" w:afterAutospacing="0"/>
        <w:ind w:left="1800" w:firstLine="0"/>
        <w:textAlignment w:val="baseline"/>
        <w:rPr>
          <w:rStyle w:val="eop"/>
          <w:rFonts w:asciiTheme="majorHAnsi" w:hAnsiTheme="majorHAnsi" w:cs="Calibri"/>
          <w:sz w:val="22"/>
          <w:szCs w:val="22"/>
        </w:rPr>
      </w:pPr>
      <w:r w:rsidRPr="00AA08B0">
        <w:rPr>
          <w:rStyle w:val="normaltextrun"/>
          <w:rFonts w:asciiTheme="majorHAnsi" w:hAnsiTheme="majorHAnsi" w:cs="Calibri"/>
          <w:sz w:val="22"/>
          <w:szCs w:val="22"/>
        </w:rPr>
        <w:t>Are you setting the sampler to with or without replacement? Explain. </w:t>
      </w:r>
      <w:r w:rsidRPr="00AA08B0">
        <w:rPr>
          <w:rStyle w:val="eop"/>
          <w:rFonts w:asciiTheme="majorHAnsi" w:eastAsiaTheme="majorEastAsia" w:hAnsiTheme="majorHAnsi" w:cs="Calibri"/>
          <w:sz w:val="22"/>
          <w:szCs w:val="22"/>
        </w:rPr>
        <w:t> </w:t>
      </w:r>
    </w:p>
    <w:p w14:paraId="5ED06315" w14:textId="77777777" w:rsidR="00FD7816" w:rsidRPr="00AA08B0" w:rsidRDefault="00FD7816" w:rsidP="00FD7816">
      <w:pPr>
        <w:pStyle w:val="paragraph"/>
        <w:spacing w:before="0" w:beforeAutospacing="0" w:after="0" w:afterAutospacing="0"/>
        <w:ind w:left="1800"/>
        <w:textAlignment w:val="baseline"/>
        <w:rPr>
          <w:rFonts w:asciiTheme="majorHAnsi" w:hAnsiTheme="majorHAnsi" w:cs="Calibri"/>
          <w:sz w:val="22"/>
          <w:szCs w:val="22"/>
        </w:rPr>
      </w:pPr>
    </w:p>
    <w:p w14:paraId="42F83479"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4701E5DD" w14:textId="77777777" w:rsidR="00FD7816" w:rsidRPr="00AA08B0" w:rsidRDefault="00FD7816" w:rsidP="00FD7816">
      <w:pPr>
        <w:pStyle w:val="paragraph"/>
        <w:numPr>
          <w:ilvl w:val="0"/>
          <w:numId w:val="36"/>
        </w:numPr>
        <w:spacing w:before="0" w:beforeAutospacing="0" w:after="0" w:afterAutospacing="0"/>
        <w:ind w:left="1800" w:firstLine="0"/>
        <w:textAlignment w:val="baseline"/>
        <w:rPr>
          <w:rStyle w:val="eop"/>
          <w:rFonts w:asciiTheme="majorHAnsi" w:hAnsiTheme="majorHAnsi" w:cs="Calibri"/>
          <w:sz w:val="22"/>
          <w:szCs w:val="22"/>
        </w:rPr>
      </w:pPr>
      <w:r w:rsidRPr="00AA08B0">
        <w:rPr>
          <w:rStyle w:val="normaltextrun"/>
          <w:rFonts w:asciiTheme="majorHAnsi" w:hAnsiTheme="majorHAnsi" w:cs="Calibri"/>
          <w:sz w:val="22"/>
          <w:szCs w:val="22"/>
        </w:rPr>
        <w:t>What are you calling your attribute(s) and why? </w:t>
      </w:r>
      <w:r w:rsidRPr="00AA08B0">
        <w:rPr>
          <w:rStyle w:val="eop"/>
          <w:rFonts w:asciiTheme="majorHAnsi" w:eastAsiaTheme="majorEastAsia" w:hAnsiTheme="majorHAnsi" w:cs="Calibri"/>
          <w:sz w:val="22"/>
          <w:szCs w:val="22"/>
        </w:rPr>
        <w:t> </w:t>
      </w:r>
    </w:p>
    <w:p w14:paraId="7C59D344" w14:textId="77777777" w:rsidR="00FD7816" w:rsidRPr="00AA08B0" w:rsidRDefault="00FD7816" w:rsidP="00FD7816">
      <w:pPr>
        <w:pStyle w:val="paragraph"/>
        <w:spacing w:before="0" w:beforeAutospacing="0" w:after="0" w:afterAutospacing="0"/>
        <w:ind w:left="1800"/>
        <w:textAlignment w:val="baseline"/>
        <w:rPr>
          <w:rFonts w:asciiTheme="majorHAnsi" w:hAnsiTheme="majorHAnsi" w:cs="Calibri"/>
          <w:sz w:val="22"/>
          <w:szCs w:val="22"/>
        </w:rPr>
      </w:pPr>
    </w:p>
    <w:p w14:paraId="2EDC3C4F"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52026130" w14:textId="77777777" w:rsidR="00FD7816" w:rsidRPr="00AA08B0" w:rsidRDefault="00FD7816" w:rsidP="00FD7816">
      <w:pPr>
        <w:pStyle w:val="paragraph"/>
        <w:numPr>
          <w:ilvl w:val="0"/>
          <w:numId w:val="37"/>
        </w:numPr>
        <w:spacing w:before="0" w:beforeAutospacing="0" w:after="0" w:afterAutospacing="0"/>
        <w:ind w:left="1800" w:firstLine="0"/>
        <w:textAlignment w:val="baseline"/>
        <w:rPr>
          <w:rStyle w:val="eop"/>
          <w:rFonts w:asciiTheme="majorHAnsi" w:hAnsiTheme="majorHAnsi" w:cs="Calibri"/>
          <w:sz w:val="22"/>
          <w:szCs w:val="22"/>
        </w:rPr>
      </w:pPr>
      <w:r w:rsidRPr="00AA08B0">
        <w:rPr>
          <w:rStyle w:val="normaltextrun"/>
          <w:rFonts w:asciiTheme="majorHAnsi" w:hAnsiTheme="majorHAnsi" w:cs="Calibri"/>
          <w:sz w:val="22"/>
          <w:szCs w:val="22"/>
        </w:rPr>
        <w:t>What are the elements in your sampler? Explain. </w:t>
      </w:r>
      <w:r w:rsidRPr="00AA08B0">
        <w:rPr>
          <w:rStyle w:val="eop"/>
          <w:rFonts w:asciiTheme="majorHAnsi" w:eastAsiaTheme="majorEastAsia" w:hAnsiTheme="majorHAnsi" w:cs="Calibri"/>
          <w:sz w:val="22"/>
          <w:szCs w:val="22"/>
        </w:rPr>
        <w:t> </w:t>
      </w:r>
    </w:p>
    <w:p w14:paraId="410753B0" w14:textId="77777777" w:rsidR="00FD7816" w:rsidRPr="00AA08B0" w:rsidRDefault="00FD7816" w:rsidP="00FD7816">
      <w:pPr>
        <w:pStyle w:val="paragraph"/>
        <w:spacing w:before="0" w:beforeAutospacing="0" w:after="0" w:afterAutospacing="0"/>
        <w:ind w:left="1800"/>
        <w:textAlignment w:val="baseline"/>
        <w:rPr>
          <w:rFonts w:asciiTheme="majorHAnsi" w:hAnsiTheme="majorHAnsi" w:cs="Calibri"/>
          <w:sz w:val="22"/>
          <w:szCs w:val="22"/>
        </w:rPr>
      </w:pPr>
    </w:p>
    <w:p w14:paraId="40575B02"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724B3D21" w14:textId="77777777" w:rsidR="00FD7816" w:rsidRPr="00AA08B0" w:rsidRDefault="00FD7816" w:rsidP="00FD7816">
      <w:pPr>
        <w:pStyle w:val="paragraph"/>
        <w:numPr>
          <w:ilvl w:val="0"/>
          <w:numId w:val="38"/>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Describe what happens when the sampler is run.</w:t>
      </w:r>
      <w:r w:rsidRPr="00AA08B0">
        <w:rPr>
          <w:rStyle w:val="eop"/>
          <w:rFonts w:asciiTheme="majorHAnsi" w:eastAsiaTheme="majorEastAsia" w:hAnsiTheme="majorHAnsi" w:cs="Calibri"/>
          <w:sz w:val="22"/>
          <w:szCs w:val="22"/>
        </w:rPr>
        <w:t> </w:t>
      </w:r>
    </w:p>
    <w:p w14:paraId="4B752049" w14:textId="77777777" w:rsidR="00FD7816" w:rsidRPr="00AA08B0" w:rsidRDefault="00FD7816" w:rsidP="00FD7816">
      <w:pPr>
        <w:pStyle w:val="paragraph"/>
        <w:spacing w:before="0" w:beforeAutospacing="0" w:after="0" w:afterAutospacing="0"/>
        <w:ind w:left="720"/>
        <w:textAlignment w:val="baseline"/>
        <w:rPr>
          <w:rStyle w:val="eop"/>
          <w:rFonts w:asciiTheme="majorHAnsi" w:eastAsiaTheme="majorEastAsia" w:hAnsiTheme="majorHAnsi" w:cs="Calibri"/>
          <w:sz w:val="22"/>
          <w:szCs w:val="22"/>
        </w:rPr>
      </w:pPr>
      <w:r w:rsidRPr="00AA08B0">
        <w:rPr>
          <w:rStyle w:val="eop"/>
          <w:rFonts w:asciiTheme="majorHAnsi" w:eastAsiaTheme="majorEastAsia" w:hAnsiTheme="majorHAnsi" w:cs="Calibri"/>
          <w:sz w:val="22"/>
          <w:szCs w:val="22"/>
        </w:rPr>
        <w:t> </w:t>
      </w:r>
    </w:p>
    <w:p w14:paraId="7E964926" w14:textId="77777777" w:rsidR="00FD7816" w:rsidRPr="00AA08B0" w:rsidRDefault="00FD7816" w:rsidP="00FD7816">
      <w:pPr>
        <w:pStyle w:val="paragraph"/>
        <w:spacing w:before="0" w:beforeAutospacing="0" w:after="0" w:afterAutospacing="0"/>
        <w:ind w:left="720"/>
        <w:textAlignment w:val="baseline"/>
        <w:rPr>
          <w:rStyle w:val="eop"/>
          <w:rFonts w:asciiTheme="majorHAnsi" w:eastAsiaTheme="majorEastAsia" w:hAnsiTheme="majorHAnsi" w:cs="Calibri"/>
          <w:sz w:val="22"/>
          <w:szCs w:val="22"/>
        </w:rPr>
      </w:pPr>
    </w:p>
    <w:p w14:paraId="078F693D" w14:textId="77777777" w:rsidR="00FD7816" w:rsidRPr="00AA08B0" w:rsidRDefault="00FD7816" w:rsidP="00FD7816">
      <w:pPr>
        <w:pStyle w:val="paragraph"/>
        <w:spacing w:before="0" w:beforeAutospacing="0" w:after="0" w:afterAutospacing="0"/>
        <w:ind w:left="720"/>
        <w:textAlignment w:val="baseline"/>
        <w:rPr>
          <w:rStyle w:val="eop"/>
          <w:rFonts w:asciiTheme="majorHAnsi" w:eastAsiaTheme="majorEastAsia" w:hAnsiTheme="majorHAnsi" w:cs="Calibri"/>
          <w:sz w:val="22"/>
          <w:szCs w:val="22"/>
        </w:rPr>
      </w:pPr>
    </w:p>
    <w:p w14:paraId="5D4EBADF" w14:textId="58467CE5" w:rsidR="000C7353" w:rsidRDefault="000C7353">
      <w:pPr>
        <w:rPr>
          <w:rStyle w:val="eop"/>
          <w:rFonts w:asciiTheme="majorHAnsi" w:eastAsiaTheme="majorEastAsia" w:hAnsiTheme="majorHAnsi" w:cs="Calibri"/>
          <w:lang w:eastAsia="en-US"/>
        </w:rPr>
      </w:pPr>
      <w:r>
        <w:rPr>
          <w:rStyle w:val="eop"/>
          <w:rFonts w:asciiTheme="majorHAnsi" w:eastAsiaTheme="majorEastAsia" w:hAnsiTheme="majorHAnsi" w:cs="Calibri"/>
        </w:rPr>
        <w:br w:type="page"/>
      </w:r>
    </w:p>
    <w:p w14:paraId="67646FC0" w14:textId="7A743C9E" w:rsidR="00FD7816" w:rsidRPr="00AA08B0" w:rsidRDefault="000C7353" w:rsidP="000C7353">
      <w:pPr>
        <w:pStyle w:val="Heading1"/>
        <w:rPr>
          <w:rFonts w:cs="Segoe UI"/>
        </w:rPr>
      </w:pPr>
      <w:r>
        <w:rPr>
          <w:rStyle w:val="eop"/>
          <w:rFonts w:cs="Calibri"/>
        </w:rPr>
        <w:t>model evaluation</w:t>
      </w:r>
      <w:r w:rsidR="00FD7816" w:rsidRPr="00AA08B0">
        <w:rPr>
          <w:rStyle w:val="eop"/>
          <w:rFonts w:cs="Calibri"/>
        </w:rPr>
        <w:t> </w:t>
      </w:r>
    </w:p>
    <w:p w14:paraId="4F7E0AFB" w14:textId="77777777" w:rsidR="00FD7816" w:rsidRPr="00AA08B0" w:rsidRDefault="00FD7816" w:rsidP="00FD7816">
      <w:pPr>
        <w:pStyle w:val="paragraph"/>
        <w:spacing w:before="0" w:beforeAutospacing="0" w:after="0" w:afterAutospacing="0"/>
        <w:textAlignment w:val="baseline"/>
        <w:rPr>
          <w:rFonts w:asciiTheme="majorHAnsi" w:hAnsiTheme="majorHAnsi" w:cs="Calibri"/>
          <w:sz w:val="22"/>
          <w:szCs w:val="22"/>
        </w:rPr>
      </w:pPr>
      <w:r w:rsidRPr="00AA08B0">
        <w:rPr>
          <w:rStyle w:val="normaltextrun"/>
          <w:rFonts w:asciiTheme="majorHAnsi" w:hAnsiTheme="majorHAnsi" w:cs="Calibri"/>
          <w:sz w:val="22"/>
          <w:szCs w:val="22"/>
        </w:rPr>
        <w:t xml:space="preserve">In constructing the sampler for problem (8) above, you had to make an assumption that the population parameter (that is, the true percentage of all couples that lean their head to the right when kissing) was 68%. But the reality in most statistical situations is that </w:t>
      </w:r>
      <w:r w:rsidRPr="00AA08B0">
        <w:rPr>
          <w:rStyle w:val="normaltextrun"/>
          <w:rFonts w:asciiTheme="majorHAnsi" w:hAnsiTheme="majorHAnsi" w:cs="Calibri"/>
          <w:b/>
          <w:bCs/>
          <w:sz w:val="22"/>
          <w:szCs w:val="22"/>
        </w:rPr>
        <w:t>we do not know the population parameter</w:t>
      </w:r>
      <w:r w:rsidRPr="00AA08B0">
        <w:rPr>
          <w:rStyle w:val="normaltextrun"/>
          <w:rFonts w:asciiTheme="majorHAnsi" w:hAnsiTheme="majorHAnsi" w:cs="Calibri"/>
          <w:sz w:val="22"/>
          <w:szCs w:val="22"/>
        </w:rPr>
        <w:t xml:space="preserve"> (and, in most cases, the population parameter is an unknowable value). All we typically have available to use is data from a single sample, as researchers use all their resources (time, money, etc.) collecting the appropriate amount of data just once; it is not feasible to collect repeated samples in the real world. (And if you could take repeated samples, it makes more sense to just combine all those samples into one large sample!) Statisticians need to be able to create models to simulate feasible/plausible data so that they can make accurate inferences and know how samples might vary depending on the people they picked in the sample. And they need to do this using only the sample data that was available to them! </w:t>
      </w:r>
      <w:r w:rsidRPr="00AA08B0">
        <w:rPr>
          <w:rStyle w:val="eop"/>
          <w:rFonts w:asciiTheme="majorHAnsi" w:hAnsiTheme="majorHAnsi" w:cs="Calibri"/>
          <w:sz w:val="22"/>
          <w:szCs w:val="22"/>
        </w:rPr>
        <w:t> </w:t>
      </w:r>
    </w:p>
    <w:p w14:paraId="3178204B" w14:textId="77777777" w:rsidR="00FD7816" w:rsidRPr="00AA08B0" w:rsidRDefault="00FD7816" w:rsidP="00FD7816">
      <w:pPr>
        <w:pStyle w:val="paragraph"/>
        <w:spacing w:before="0" w:beforeAutospacing="0" w:after="0" w:afterAutospacing="0"/>
        <w:ind w:left="720"/>
        <w:textAlignment w:val="baseline"/>
        <w:rPr>
          <w:rFonts w:asciiTheme="majorHAnsi" w:hAnsiTheme="majorHAnsi" w:cs="Calibri"/>
          <w:sz w:val="22"/>
          <w:szCs w:val="22"/>
        </w:rPr>
      </w:pPr>
      <w:r w:rsidRPr="00AA08B0">
        <w:rPr>
          <w:rStyle w:val="eop"/>
          <w:rFonts w:asciiTheme="majorHAnsi" w:hAnsiTheme="majorHAnsi" w:cs="Calibri"/>
          <w:sz w:val="22"/>
          <w:szCs w:val="22"/>
        </w:rPr>
        <w:t> </w:t>
      </w:r>
    </w:p>
    <w:p w14:paraId="687BA04E" w14:textId="77777777" w:rsidR="00FD7816" w:rsidRPr="00AA08B0" w:rsidRDefault="00FD7816" w:rsidP="00FD7816">
      <w:pPr>
        <w:pStyle w:val="paragraph"/>
        <w:spacing w:before="0" w:beforeAutospacing="0" w:after="0" w:afterAutospacing="0"/>
        <w:textAlignment w:val="baseline"/>
        <w:rPr>
          <w:rFonts w:asciiTheme="majorHAnsi" w:hAnsiTheme="majorHAnsi" w:cs="Calibri"/>
          <w:sz w:val="22"/>
          <w:szCs w:val="22"/>
        </w:rPr>
      </w:pPr>
      <w:r w:rsidRPr="00AA08B0">
        <w:rPr>
          <w:rStyle w:val="normaltextrun"/>
          <w:rFonts w:asciiTheme="majorHAnsi" w:hAnsiTheme="majorHAnsi" w:cs="Calibri"/>
          <w:sz w:val="22"/>
          <w:szCs w:val="22"/>
        </w:rPr>
        <w:t xml:space="preserve">In the spirit of constructing statistical models to answer this research question, using only the data available, below are 5 possible TinkerPlots models that other statistics 243 students have created to model Gunturken’s study (some are valid and others are not). </w:t>
      </w:r>
      <w:r w:rsidRPr="00AA08B0">
        <w:rPr>
          <w:rStyle w:val="normaltextrun"/>
          <w:rFonts w:asciiTheme="majorHAnsi" w:hAnsiTheme="majorHAnsi" w:cs="Calibri"/>
          <w:b/>
          <w:bCs/>
          <w:sz w:val="22"/>
          <w:szCs w:val="22"/>
        </w:rPr>
        <w:t>For each model below, describe what is being modeled, whether it is a valid model for this situation, and why you think it is/isn’t</w:t>
      </w:r>
      <w:r w:rsidRPr="00AA08B0">
        <w:rPr>
          <w:rStyle w:val="normaltextrun"/>
          <w:rFonts w:asciiTheme="majorHAnsi" w:hAnsiTheme="majorHAnsi" w:cs="Calibri"/>
          <w:sz w:val="22"/>
          <w:szCs w:val="22"/>
        </w:rPr>
        <w:t>. To aid you in answering this question for each model, you may consider some/all of the following ideas in your discussion:</w:t>
      </w:r>
      <w:r w:rsidRPr="00AA08B0">
        <w:rPr>
          <w:rStyle w:val="eop"/>
          <w:rFonts w:asciiTheme="majorHAnsi" w:hAnsiTheme="majorHAnsi" w:cs="Calibri"/>
          <w:sz w:val="22"/>
          <w:szCs w:val="22"/>
        </w:rPr>
        <w:t> </w:t>
      </w:r>
    </w:p>
    <w:p w14:paraId="69C1BFFA" w14:textId="77777777" w:rsidR="00FD7816" w:rsidRPr="00AA08B0" w:rsidRDefault="00FD7816" w:rsidP="00FD7816">
      <w:pPr>
        <w:pStyle w:val="paragraph"/>
        <w:spacing w:before="0" w:beforeAutospacing="0" w:after="0" w:afterAutospacing="0"/>
        <w:ind w:left="1440"/>
        <w:textAlignment w:val="baseline"/>
        <w:rPr>
          <w:rFonts w:asciiTheme="majorHAnsi" w:hAnsiTheme="majorHAnsi" w:cs="Calibri"/>
          <w:sz w:val="22"/>
          <w:szCs w:val="22"/>
        </w:rPr>
      </w:pPr>
      <w:r w:rsidRPr="00AA08B0">
        <w:rPr>
          <w:rStyle w:val="eop"/>
          <w:rFonts w:asciiTheme="majorHAnsi" w:hAnsiTheme="majorHAnsi" w:cs="Calibri"/>
          <w:sz w:val="22"/>
          <w:szCs w:val="22"/>
        </w:rPr>
        <w:t> </w:t>
      </w:r>
    </w:p>
    <w:p w14:paraId="48EECC63" w14:textId="77777777" w:rsidR="00FD7816" w:rsidRPr="00AA08B0" w:rsidRDefault="00FD7816" w:rsidP="00FD7816">
      <w:pPr>
        <w:pStyle w:val="paragraph"/>
        <w:numPr>
          <w:ilvl w:val="0"/>
          <w:numId w:val="39"/>
        </w:numPr>
        <w:spacing w:before="0" w:beforeAutospacing="0" w:after="0" w:afterAutospacing="0"/>
        <w:ind w:left="108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 xml:space="preserve">Discuss the values of </w:t>
      </w:r>
      <w:r w:rsidRPr="00AA08B0">
        <w:rPr>
          <w:rStyle w:val="normaltextrun"/>
          <w:rFonts w:asciiTheme="majorHAnsi" w:hAnsiTheme="majorHAnsi" w:cs="Calibri"/>
          <w:b/>
          <w:bCs/>
          <w:sz w:val="22"/>
          <w:szCs w:val="22"/>
        </w:rPr>
        <w:t>repeat</w:t>
      </w:r>
      <w:r w:rsidRPr="00AA08B0">
        <w:rPr>
          <w:rStyle w:val="normaltextrun"/>
          <w:rFonts w:asciiTheme="majorHAnsi" w:hAnsiTheme="majorHAnsi" w:cs="Calibri"/>
          <w:sz w:val="22"/>
          <w:szCs w:val="22"/>
        </w:rPr>
        <w:t xml:space="preserve"> and </w:t>
      </w:r>
      <w:r w:rsidRPr="00AA08B0">
        <w:rPr>
          <w:rStyle w:val="normaltextrun"/>
          <w:rFonts w:asciiTheme="majorHAnsi" w:hAnsiTheme="majorHAnsi" w:cs="Calibri"/>
          <w:b/>
          <w:bCs/>
          <w:sz w:val="22"/>
          <w:szCs w:val="22"/>
        </w:rPr>
        <w:t>draw</w:t>
      </w:r>
      <w:r w:rsidRPr="00AA08B0">
        <w:rPr>
          <w:rStyle w:val="normaltextrun"/>
          <w:rFonts w:asciiTheme="majorHAnsi" w:hAnsiTheme="majorHAnsi" w:cs="Calibri"/>
          <w:sz w:val="22"/>
          <w:szCs w:val="22"/>
        </w:rPr>
        <w:t xml:space="preserve"> and how they relate to the context of the study. </w:t>
      </w:r>
      <w:r w:rsidRPr="00AA08B0">
        <w:rPr>
          <w:rStyle w:val="eop"/>
          <w:rFonts w:asciiTheme="majorHAnsi" w:hAnsiTheme="majorHAnsi" w:cs="Calibri"/>
          <w:sz w:val="22"/>
          <w:szCs w:val="22"/>
        </w:rPr>
        <w:t> </w:t>
      </w:r>
    </w:p>
    <w:p w14:paraId="0C23C164" w14:textId="77777777" w:rsidR="00FD7816" w:rsidRPr="00AA08B0" w:rsidRDefault="00FD7816" w:rsidP="00FD7816">
      <w:pPr>
        <w:pStyle w:val="paragraph"/>
        <w:spacing w:before="0" w:beforeAutospacing="0" w:after="0" w:afterAutospacing="0"/>
        <w:textAlignment w:val="baseline"/>
        <w:rPr>
          <w:rFonts w:asciiTheme="majorHAnsi" w:hAnsiTheme="majorHAnsi" w:cs="Calibri"/>
          <w:sz w:val="22"/>
          <w:szCs w:val="22"/>
        </w:rPr>
      </w:pPr>
      <w:r w:rsidRPr="00AA08B0">
        <w:rPr>
          <w:rStyle w:val="eop"/>
          <w:rFonts w:asciiTheme="majorHAnsi" w:hAnsiTheme="majorHAnsi" w:cs="Calibri"/>
          <w:sz w:val="22"/>
          <w:szCs w:val="22"/>
        </w:rPr>
        <w:t> </w:t>
      </w:r>
    </w:p>
    <w:p w14:paraId="52BEE17C" w14:textId="77777777" w:rsidR="00FD7816" w:rsidRPr="00AA08B0" w:rsidRDefault="00FD7816" w:rsidP="00FD7816">
      <w:pPr>
        <w:pStyle w:val="paragraph"/>
        <w:numPr>
          <w:ilvl w:val="0"/>
          <w:numId w:val="40"/>
        </w:numPr>
        <w:spacing w:before="0" w:beforeAutospacing="0" w:after="0" w:afterAutospacing="0"/>
        <w:ind w:left="108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 xml:space="preserve">Discuss whether the model is using </w:t>
      </w:r>
      <w:r w:rsidRPr="00AA08B0">
        <w:rPr>
          <w:rStyle w:val="normaltextrun"/>
          <w:rFonts w:asciiTheme="majorHAnsi" w:hAnsiTheme="majorHAnsi" w:cs="Calibri"/>
          <w:b/>
          <w:bCs/>
          <w:sz w:val="22"/>
          <w:szCs w:val="22"/>
        </w:rPr>
        <w:t>with or without replacement</w:t>
      </w:r>
      <w:r w:rsidRPr="00AA08B0">
        <w:rPr>
          <w:rStyle w:val="normaltextrun"/>
          <w:rFonts w:asciiTheme="majorHAnsi" w:hAnsiTheme="majorHAnsi" w:cs="Calibri"/>
          <w:sz w:val="22"/>
          <w:szCs w:val="22"/>
        </w:rPr>
        <w:t xml:space="preserve"> and explain what impact that has on the model and simulation. </w:t>
      </w:r>
      <w:r w:rsidRPr="00AA08B0">
        <w:rPr>
          <w:rStyle w:val="eop"/>
          <w:rFonts w:asciiTheme="majorHAnsi" w:hAnsiTheme="majorHAnsi" w:cs="Calibri"/>
          <w:sz w:val="22"/>
          <w:szCs w:val="22"/>
        </w:rPr>
        <w:t> </w:t>
      </w:r>
    </w:p>
    <w:p w14:paraId="7FDD28CF" w14:textId="77777777" w:rsidR="00FD7816" w:rsidRPr="00AA08B0" w:rsidRDefault="00FD7816" w:rsidP="00FD7816">
      <w:pPr>
        <w:pStyle w:val="paragraph"/>
        <w:spacing w:before="0" w:beforeAutospacing="0" w:after="0" w:afterAutospacing="0"/>
        <w:textAlignment w:val="baseline"/>
        <w:rPr>
          <w:rFonts w:asciiTheme="majorHAnsi" w:hAnsiTheme="majorHAnsi" w:cs="Calibri"/>
          <w:sz w:val="22"/>
          <w:szCs w:val="22"/>
        </w:rPr>
      </w:pPr>
      <w:r w:rsidRPr="00AA08B0">
        <w:rPr>
          <w:rStyle w:val="eop"/>
          <w:rFonts w:asciiTheme="majorHAnsi" w:hAnsiTheme="majorHAnsi" w:cs="Calibri"/>
          <w:sz w:val="22"/>
          <w:szCs w:val="22"/>
        </w:rPr>
        <w:t> </w:t>
      </w:r>
    </w:p>
    <w:p w14:paraId="62739A70" w14:textId="77777777" w:rsidR="00FD7816" w:rsidRPr="00AA08B0" w:rsidRDefault="00FD7816" w:rsidP="00FD7816">
      <w:pPr>
        <w:pStyle w:val="paragraph"/>
        <w:numPr>
          <w:ilvl w:val="0"/>
          <w:numId w:val="41"/>
        </w:numPr>
        <w:spacing w:before="0" w:beforeAutospacing="0" w:after="0" w:afterAutospacing="0"/>
        <w:ind w:left="1080" w:firstLine="0"/>
        <w:textAlignment w:val="baseline"/>
        <w:rPr>
          <w:rFonts w:asciiTheme="majorHAnsi" w:hAnsiTheme="majorHAnsi" w:cs="Calibri"/>
          <w:sz w:val="22"/>
          <w:szCs w:val="22"/>
        </w:rPr>
      </w:pPr>
      <w:r w:rsidRPr="00AA08B0">
        <w:rPr>
          <w:rStyle w:val="normaltextrun"/>
          <w:rFonts w:asciiTheme="majorHAnsi" w:hAnsiTheme="majorHAnsi" w:cs="Calibri"/>
          <w:b/>
          <w:bCs/>
          <w:sz w:val="22"/>
          <w:szCs w:val="22"/>
        </w:rPr>
        <w:t>Discuss what happens when the model is run and describe what you see in the outputs shown</w:t>
      </w:r>
      <w:r w:rsidRPr="00AA08B0">
        <w:rPr>
          <w:rStyle w:val="normaltextrun"/>
          <w:rFonts w:asciiTheme="majorHAnsi" w:hAnsiTheme="majorHAnsi" w:cs="Calibri"/>
          <w:sz w:val="22"/>
          <w:szCs w:val="22"/>
        </w:rPr>
        <w:t xml:space="preserve"> (each model shows three plots that were produced from running the model three times). Be as specific as possible.</w:t>
      </w:r>
      <w:r w:rsidRPr="00AA08B0">
        <w:rPr>
          <w:rStyle w:val="eop"/>
          <w:rFonts w:asciiTheme="majorHAnsi" w:hAnsiTheme="majorHAnsi" w:cs="Calibri"/>
          <w:sz w:val="22"/>
          <w:szCs w:val="22"/>
        </w:rPr>
        <w:t> </w:t>
      </w:r>
    </w:p>
    <w:p w14:paraId="07F8A3AA" w14:textId="77777777" w:rsidR="00FD7816" w:rsidRPr="00AA08B0" w:rsidRDefault="00FD7816" w:rsidP="00FD7816">
      <w:pPr>
        <w:pStyle w:val="paragraph"/>
        <w:spacing w:before="0" w:beforeAutospacing="0" w:after="0" w:afterAutospacing="0"/>
        <w:textAlignment w:val="baseline"/>
        <w:rPr>
          <w:rFonts w:asciiTheme="majorHAnsi" w:hAnsiTheme="majorHAnsi" w:cs="Calibri"/>
          <w:sz w:val="22"/>
          <w:szCs w:val="22"/>
        </w:rPr>
      </w:pPr>
      <w:r w:rsidRPr="00AA08B0">
        <w:rPr>
          <w:rStyle w:val="eop"/>
          <w:rFonts w:asciiTheme="majorHAnsi" w:hAnsiTheme="majorHAnsi" w:cs="Calibri"/>
          <w:sz w:val="22"/>
          <w:szCs w:val="22"/>
        </w:rPr>
        <w:t> </w:t>
      </w:r>
    </w:p>
    <w:p w14:paraId="68AB7697" w14:textId="77777777" w:rsidR="00FD7816" w:rsidRPr="00AA08B0" w:rsidRDefault="00FD7816" w:rsidP="00FD7816">
      <w:pPr>
        <w:pStyle w:val="paragraph"/>
        <w:numPr>
          <w:ilvl w:val="0"/>
          <w:numId w:val="42"/>
        </w:numPr>
        <w:spacing w:before="0" w:beforeAutospacing="0" w:after="0" w:afterAutospacing="0"/>
        <w:ind w:left="1080" w:firstLine="0"/>
        <w:textAlignment w:val="baseline"/>
        <w:rPr>
          <w:rFonts w:asciiTheme="majorHAnsi" w:hAnsiTheme="majorHAnsi" w:cs="Calibri"/>
          <w:sz w:val="22"/>
          <w:szCs w:val="22"/>
        </w:rPr>
      </w:pPr>
      <w:r w:rsidRPr="00AA08B0">
        <w:rPr>
          <w:rStyle w:val="normaltextrun"/>
          <w:rFonts w:asciiTheme="majorHAnsi" w:hAnsiTheme="majorHAnsi" w:cs="Calibri"/>
          <w:b/>
          <w:bCs/>
          <w:sz w:val="22"/>
          <w:szCs w:val="22"/>
        </w:rPr>
        <w:t>Discuss assumptions implicit in the model</w:t>
      </w:r>
      <w:r w:rsidRPr="00AA08B0">
        <w:rPr>
          <w:rStyle w:val="normaltextrun"/>
          <w:rFonts w:asciiTheme="majorHAnsi" w:hAnsiTheme="majorHAnsi" w:cs="Calibri"/>
          <w:sz w:val="22"/>
          <w:szCs w:val="22"/>
        </w:rPr>
        <w:t xml:space="preserve">. </w:t>
      </w:r>
      <w:r w:rsidRPr="00AA08B0">
        <w:rPr>
          <w:rStyle w:val="normaltextrun"/>
          <w:rFonts w:asciiTheme="majorHAnsi" w:hAnsiTheme="majorHAnsi" w:cs="Calibri"/>
          <w:b/>
          <w:bCs/>
          <w:sz w:val="22"/>
          <w:szCs w:val="22"/>
        </w:rPr>
        <w:t>Be specific and as detailed as possible</w:t>
      </w:r>
      <w:r w:rsidRPr="00AA08B0">
        <w:rPr>
          <w:rStyle w:val="normaltextrun"/>
          <w:rFonts w:asciiTheme="majorHAnsi" w:hAnsiTheme="majorHAnsi" w:cs="Calibri"/>
          <w:sz w:val="22"/>
          <w:szCs w:val="22"/>
        </w:rPr>
        <w:t>. </w:t>
      </w:r>
      <w:r w:rsidRPr="00AA08B0">
        <w:rPr>
          <w:rStyle w:val="eop"/>
          <w:rFonts w:asciiTheme="majorHAnsi" w:hAnsiTheme="majorHAnsi" w:cs="Calibri"/>
          <w:sz w:val="22"/>
          <w:szCs w:val="22"/>
        </w:rPr>
        <w:t> </w:t>
      </w:r>
    </w:p>
    <w:p w14:paraId="7079B457" w14:textId="32607C91" w:rsidR="00FD7816" w:rsidRPr="00CB6722" w:rsidRDefault="00FD7816" w:rsidP="00CB6722">
      <w:pPr>
        <w:pStyle w:val="paragraph"/>
        <w:spacing w:before="0" w:beforeAutospacing="0" w:after="0" w:afterAutospacing="0"/>
        <w:textAlignment w:val="baseline"/>
        <w:rPr>
          <w:rStyle w:val="normaltextrun"/>
          <w:rFonts w:asciiTheme="majorHAnsi" w:hAnsiTheme="majorHAnsi"/>
          <w:sz w:val="22"/>
          <w:szCs w:val="22"/>
        </w:rPr>
      </w:pPr>
    </w:p>
    <w:p w14:paraId="650429C1" w14:textId="306CFB96" w:rsidR="00FD7816" w:rsidRPr="00AA08B0" w:rsidRDefault="00FD7816" w:rsidP="00FD7816">
      <w:pPr>
        <w:jc w:val="center"/>
        <w:rPr>
          <w:rStyle w:val="Heading1Char"/>
          <w:rFonts w:cs="Segoe UI"/>
          <w:color w:val="000000"/>
          <w:shd w:val="clear" w:color="auto" w:fill="FFFFFF"/>
        </w:rPr>
      </w:pPr>
      <w:r w:rsidRPr="00AA08B0">
        <w:rPr>
          <w:rStyle w:val="normaltextrun"/>
          <w:rFonts w:asciiTheme="majorHAnsi" w:hAnsiTheme="majorHAnsi" w:cs="Calibri"/>
          <w:color w:val="000000"/>
          <w:shd w:val="clear" w:color="auto" w:fill="FFFFFF"/>
        </w:rPr>
        <w:t>Model A</w:t>
      </w:r>
      <w:r w:rsidRPr="00AA08B0">
        <w:rPr>
          <w:rStyle w:val="Heading1Char"/>
          <w:rFonts w:cs="Segoe UI"/>
          <w:color w:val="000000"/>
          <w:shd w:val="clear" w:color="auto" w:fill="FFFFFF"/>
        </w:rPr>
        <w:t xml:space="preserve"> </w:t>
      </w:r>
      <w:r w:rsidRPr="00AA08B0">
        <w:rPr>
          <w:rFonts w:asciiTheme="majorHAnsi" w:hAnsiTheme="majorHAnsi" w:cs="Calibr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3C8D8768" wp14:editId="1BB62C8D">
            <wp:extent cx="2923790" cy="2214390"/>
            <wp:effectExtent l="0" t="0" r="0" b="0"/>
            <wp:docPr id="174264717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47170" name="Picture 4"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3952" cy="2244808"/>
                    </a:xfrm>
                    <a:prstGeom prst="rect">
                      <a:avLst/>
                    </a:prstGeom>
                    <a:noFill/>
                    <a:ln>
                      <a:noFill/>
                    </a:ln>
                  </pic:spPr>
                </pic:pic>
              </a:graphicData>
            </a:graphic>
          </wp:inline>
        </w:drawing>
      </w:r>
      <w:r w:rsidRPr="00AA08B0">
        <w:rPr>
          <w:rStyle w:val="Heading1Char"/>
          <w:rFonts w:cs="Segoe UI"/>
          <w:color w:val="000000"/>
          <w:shd w:val="clear" w:color="auto" w:fill="FFFFFF"/>
        </w:rPr>
        <w:t xml:space="preserve"> </w:t>
      </w:r>
      <w:r w:rsidRPr="00AA08B0">
        <w:rPr>
          <w:rFonts w:asciiTheme="majorHAnsi" w:hAnsiTheme="majorHAns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5CF0EC67" wp14:editId="68E83CAF">
            <wp:extent cx="2005330" cy="1773555"/>
            <wp:effectExtent l="0" t="0" r="1270" b="4445"/>
            <wp:docPr id="29924246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42460" name="Picture 6"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5330" cy="1773555"/>
                    </a:xfrm>
                    <a:prstGeom prst="rect">
                      <a:avLst/>
                    </a:prstGeom>
                    <a:noFill/>
                    <a:ln>
                      <a:noFill/>
                    </a:ln>
                  </pic:spPr>
                </pic:pic>
              </a:graphicData>
            </a:graphic>
          </wp:inline>
        </w:drawing>
      </w:r>
      <w:r w:rsidRPr="00AA08B0">
        <w:rPr>
          <w:rFonts w:asciiTheme="majorHAnsi" w:hAnsiTheme="majorHAns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6E0610AA" wp14:editId="4758F6F4">
            <wp:extent cx="2005330" cy="1773555"/>
            <wp:effectExtent l="0" t="0" r="1270" b="4445"/>
            <wp:docPr id="4419884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8840" name="Picture 5"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5330" cy="1773555"/>
                    </a:xfrm>
                    <a:prstGeom prst="rect">
                      <a:avLst/>
                    </a:prstGeom>
                    <a:noFill/>
                    <a:ln>
                      <a:noFill/>
                    </a:ln>
                  </pic:spPr>
                </pic:pic>
              </a:graphicData>
            </a:graphic>
          </wp:inline>
        </w:drawing>
      </w:r>
    </w:p>
    <w:p w14:paraId="7360F392" w14:textId="5B8FADC9" w:rsidR="00FD7816" w:rsidRPr="00AA08B0" w:rsidRDefault="00FD7816" w:rsidP="00FD7816">
      <w:pPr>
        <w:tabs>
          <w:tab w:val="left" w:pos="5621"/>
        </w:tabs>
        <w:jc w:val="center"/>
        <w:rPr>
          <w:rFonts w:asciiTheme="majorHAnsi" w:hAnsiTheme="majorHAnsi"/>
        </w:rPr>
      </w:pPr>
      <w:r w:rsidRPr="00AA08B0">
        <w:rPr>
          <w:rStyle w:val="wacimagecontainer"/>
          <w:rFonts w:asciiTheme="majorHAnsi" w:hAnsiTheme="majorHAnsi" w:cs="Segoe UI"/>
          <w:noProof/>
          <w:color w:val="000000"/>
          <w:shd w:val="clear" w:color="auto" w:fill="FFFFFF"/>
        </w:rPr>
        <w:drawing>
          <wp:inline distT="0" distB="0" distL="0" distR="0" wp14:anchorId="6E6835BB" wp14:editId="61BB2448">
            <wp:extent cx="2005330" cy="1773555"/>
            <wp:effectExtent l="0" t="0" r="1270" b="4445"/>
            <wp:docPr id="847844488"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44488" name="Picture 7"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5330" cy="1773555"/>
                    </a:xfrm>
                    <a:prstGeom prst="rect">
                      <a:avLst/>
                    </a:prstGeom>
                    <a:noFill/>
                    <a:ln>
                      <a:noFill/>
                    </a:ln>
                  </pic:spPr>
                </pic:pic>
              </a:graphicData>
            </a:graphic>
          </wp:inline>
        </w:drawing>
      </w:r>
      <w:r w:rsidRPr="00AA08B0">
        <w:rPr>
          <w:rFonts w:asciiTheme="majorHAnsi" w:hAnsiTheme="majorHAnsi" w:cs="Calibri"/>
          <w:color w:val="000000"/>
          <w:shd w:val="clear" w:color="auto" w:fill="FFFFFF"/>
        </w:rPr>
        <w:br/>
      </w:r>
    </w:p>
    <w:p w14:paraId="653BEECE" w14:textId="35E3E7C6" w:rsidR="00FD7816" w:rsidRPr="00AA08B0" w:rsidRDefault="00FD7816" w:rsidP="00FD7816">
      <w:pPr>
        <w:pStyle w:val="paragraph"/>
        <w:numPr>
          <w:ilvl w:val="0"/>
          <w:numId w:val="20"/>
        </w:numPr>
        <w:spacing w:before="0" w:beforeAutospacing="0" w:after="0" w:afterAutospacing="0"/>
        <w:textAlignment w:val="baseline"/>
        <w:rPr>
          <w:rFonts w:asciiTheme="majorHAnsi" w:hAnsiTheme="majorHAnsi" w:cs="Calibri"/>
          <w:sz w:val="22"/>
          <w:szCs w:val="22"/>
        </w:rPr>
      </w:pPr>
      <w:r w:rsidRPr="00AA08B0">
        <w:rPr>
          <w:rStyle w:val="normaltextrun"/>
          <w:rFonts w:asciiTheme="majorHAnsi" w:hAnsiTheme="majorHAnsi" w:cs="Calibri"/>
          <w:sz w:val="22"/>
          <w:szCs w:val="22"/>
        </w:rPr>
        <w:t>Describe what is being modeled in Model A, whether it is a valid model for this situation, and why you think it is/isn’t. See the bullets previously mentioned for ideas on what to discuss.</w:t>
      </w:r>
      <w:r w:rsidRPr="00AA08B0">
        <w:rPr>
          <w:rStyle w:val="eop"/>
          <w:rFonts w:asciiTheme="majorHAnsi" w:eastAsiaTheme="majorEastAsia" w:hAnsiTheme="majorHAnsi" w:cs="Calibri"/>
          <w:sz w:val="22"/>
          <w:szCs w:val="22"/>
        </w:rPr>
        <w:t> </w:t>
      </w:r>
    </w:p>
    <w:p w14:paraId="474552CA"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4985F62F" w14:textId="21DC2AFC" w:rsidR="00FE4856" w:rsidRDefault="00FD7816" w:rsidP="00FD7816">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A08B0">
        <w:rPr>
          <w:rStyle w:val="eop"/>
          <w:rFonts w:asciiTheme="majorHAnsi" w:eastAsiaTheme="majorEastAsia" w:hAnsiTheme="majorHAnsi" w:cs="Calibri"/>
          <w:sz w:val="22"/>
          <w:szCs w:val="22"/>
        </w:rPr>
        <w:t> </w:t>
      </w:r>
    </w:p>
    <w:p w14:paraId="1669CF0E" w14:textId="77777777" w:rsidR="00FE4856" w:rsidRDefault="00FE4856">
      <w:pPr>
        <w:rPr>
          <w:rStyle w:val="eop"/>
          <w:rFonts w:asciiTheme="majorHAnsi" w:eastAsiaTheme="majorEastAsia" w:hAnsiTheme="majorHAnsi" w:cs="Calibri"/>
          <w:lang w:eastAsia="en-US"/>
        </w:rPr>
      </w:pPr>
      <w:r>
        <w:rPr>
          <w:rStyle w:val="eop"/>
          <w:rFonts w:asciiTheme="majorHAnsi" w:eastAsiaTheme="majorEastAsia" w:hAnsiTheme="majorHAnsi" w:cs="Calibri"/>
        </w:rPr>
        <w:br w:type="page"/>
      </w:r>
    </w:p>
    <w:p w14:paraId="662CDF0E" w14:textId="1F7E075F" w:rsidR="00FD7816" w:rsidRPr="00AA08B0" w:rsidRDefault="00FD7816" w:rsidP="00FD7816">
      <w:pPr>
        <w:tabs>
          <w:tab w:val="left" w:pos="5621"/>
        </w:tabs>
        <w:jc w:val="center"/>
        <w:rPr>
          <w:rFonts w:asciiTheme="majorHAnsi" w:hAnsiTheme="majorHAnsi"/>
        </w:rPr>
      </w:pPr>
      <w:r w:rsidRPr="00AA08B0">
        <w:rPr>
          <w:rFonts w:asciiTheme="majorHAnsi" w:hAnsiTheme="majorHAnsi"/>
        </w:rPr>
        <w:t>Model B</w:t>
      </w:r>
    </w:p>
    <w:p w14:paraId="09FFEA4B" w14:textId="77777777" w:rsidR="00FD7816" w:rsidRPr="00AA08B0" w:rsidRDefault="00FD7816" w:rsidP="00FD7816">
      <w:pPr>
        <w:tabs>
          <w:tab w:val="left" w:pos="5621"/>
        </w:tabs>
        <w:jc w:val="center"/>
        <w:rPr>
          <w:rFonts w:asciiTheme="majorHAnsi" w:hAnsiTheme="majorHAnsi"/>
        </w:rPr>
      </w:pPr>
      <w:r w:rsidRPr="00AA08B0">
        <w:rPr>
          <w:rStyle w:val="wacimagecontainer"/>
          <w:rFonts w:asciiTheme="majorHAnsi" w:hAnsiTheme="majorHAnsi" w:cs="Segoe UI"/>
          <w:noProof/>
          <w:color w:val="000000"/>
          <w:shd w:val="clear" w:color="auto" w:fill="FFFFFF"/>
        </w:rPr>
        <w:drawing>
          <wp:inline distT="0" distB="0" distL="0" distR="0" wp14:anchorId="62813264" wp14:editId="38B15933">
            <wp:extent cx="1806575" cy="1553210"/>
            <wp:effectExtent l="0" t="0" r="0" b="0"/>
            <wp:docPr id="1515912096"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12096" name="Picture 8"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6575" cy="1553210"/>
                    </a:xfrm>
                    <a:prstGeom prst="rect">
                      <a:avLst/>
                    </a:prstGeom>
                    <a:noFill/>
                    <a:ln>
                      <a:noFill/>
                    </a:ln>
                  </pic:spPr>
                </pic:pic>
              </a:graphicData>
            </a:graphic>
          </wp:inline>
        </w:drawing>
      </w:r>
      <w:r w:rsidRPr="00AA08B0">
        <w:rPr>
          <w:rFonts w:asciiTheme="majorHAnsi" w:hAnsiTheme="majorHAnsi" w:cs="Calibr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230AFDDB" wp14:editId="51D790E3">
            <wp:extent cx="2059940" cy="1619250"/>
            <wp:effectExtent l="0" t="0" r="0" b="6350"/>
            <wp:docPr id="144092167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21679" name="Picture 9"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9940" cy="1619250"/>
                    </a:xfrm>
                    <a:prstGeom prst="rect">
                      <a:avLst/>
                    </a:prstGeom>
                    <a:noFill/>
                    <a:ln>
                      <a:noFill/>
                    </a:ln>
                  </pic:spPr>
                </pic:pic>
              </a:graphicData>
            </a:graphic>
          </wp:inline>
        </w:drawing>
      </w:r>
      <w:r w:rsidRPr="00AA08B0">
        <w:rPr>
          <w:rFonts w:asciiTheme="majorHAnsi" w:hAnsiTheme="majorHAns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0E595D09" wp14:editId="6084EEF5">
            <wp:extent cx="2059940" cy="1619250"/>
            <wp:effectExtent l="0" t="0" r="0" b="6350"/>
            <wp:docPr id="75600099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00990" name="Picture 10"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9940" cy="1619250"/>
                    </a:xfrm>
                    <a:prstGeom prst="rect">
                      <a:avLst/>
                    </a:prstGeom>
                    <a:noFill/>
                    <a:ln>
                      <a:noFill/>
                    </a:ln>
                  </pic:spPr>
                </pic:pic>
              </a:graphicData>
            </a:graphic>
          </wp:inline>
        </w:drawing>
      </w:r>
      <w:r w:rsidRPr="00AA08B0">
        <w:rPr>
          <w:rFonts w:asciiTheme="majorHAnsi" w:hAnsiTheme="majorHAns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48A6C365" wp14:editId="26064413">
            <wp:extent cx="2059940" cy="1619250"/>
            <wp:effectExtent l="0" t="0" r="0" b="6350"/>
            <wp:docPr id="394215057"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15057" name="Picture 11"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9940" cy="1619250"/>
                    </a:xfrm>
                    <a:prstGeom prst="rect">
                      <a:avLst/>
                    </a:prstGeom>
                    <a:noFill/>
                    <a:ln>
                      <a:noFill/>
                    </a:ln>
                  </pic:spPr>
                </pic:pic>
              </a:graphicData>
            </a:graphic>
          </wp:inline>
        </w:drawing>
      </w:r>
    </w:p>
    <w:p w14:paraId="5589DFAE"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2556EC3B" w14:textId="777D33F8" w:rsidR="00FD7816" w:rsidRPr="00AA08B0" w:rsidRDefault="00FD7816" w:rsidP="00FD7816">
      <w:pPr>
        <w:pStyle w:val="paragraph"/>
        <w:numPr>
          <w:ilvl w:val="0"/>
          <w:numId w:val="20"/>
        </w:numPr>
        <w:spacing w:before="0" w:beforeAutospacing="0" w:after="0" w:afterAutospacing="0"/>
        <w:textAlignment w:val="baseline"/>
        <w:rPr>
          <w:rFonts w:asciiTheme="majorHAnsi" w:hAnsiTheme="majorHAnsi" w:cs="Calibri"/>
          <w:sz w:val="22"/>
          <w:szCs w:val="22"/>
        </w:rPr>
      </w:pPr>
      <w:r w:rsidRPr="00AA08B0">
        <w:rPr>
          <w:rStyle w:val="normaltextrun"/>
          <w:rFonts w:asciiTheme="majorHAnsi" w:eastAsiaTheme="majorEastAsia" w:hAnsiTheme="majorHAnsi" w:cs="Calibri"/>
          <w:sz w:val="22"/>
          <w:szCs w:val="22"/>
        </w:rPr>
        <w:t>Describe what is being modeled in Model B, whether it is a valid model for this situation, and why you think it is/isn’t. See the bullets previously mentioned for ideas on what to discuss.</w:t>
      </w:r>
      <w:r w:rsidRPr="00AA08B0">
        <w:rPr>
          <w:rStyle w:val="eop"/>
          <w:rFonts w:asciiTheme="majorHAnsi" w:eastAsiaTheme="majorEastAsia" w:hAnsiTheme="majorHAnsi" w:cs="Calibri"/>
          <w:sz w:val="22"/>
          <w:szCs w:val="22"/>
        </w:rPr>
        <w:t> </w:t>
      </w:r>
    </w:p>
    <w:p w14:paraId="12B15AFE" w14:textId="77777777" w:rsidR="00FD7816" w:rsidRPr="00AA08B0" w:rsidRDefault="00FD7816" w:rsidP="00FD7816">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729831E0" w14:textId="3FCAAF42" w:rsidR="00FD7816" w:rsidRPr="00AA08B0" w:rsidRDefault="00FD7816" w:rsidP="00DF5D0F">
      <w:pPr>
        <w:tabs>
          <w:tab w:val="left" w:pos="5621"/>
        </w:tabs>
        <w:rPr>
          <w:rFonts w:asciiTheme="majorHAnsi" w:hAnsiTheme="majorHAnsi"/>
        </w:rPr>
      </w:pPr>
    </w:p>
    <w:p w14:paraId="28D1461B" w14:textId="77777777" w:rsidR="003A0B42" w:rsidRDefault="003A0B42">
      <w:pPr>
        <w:rPr>
          <w:rFonts w:asciiTheme="majorHAnsi" w:hAnsiTheme="majorHAnsi"/>
        </w:rPr>
      </w:pPr>
      <w:r>
        <w:rPr>
          <w:rFonts w:asciiTheme="majorHAnsi" w:hAnsiTheme="majorHAnsi"/>
        </w:rPr>
        <w:br w:type="page"/>
      </w:r>
    </w:p>
    <w:p w14:paraId="6185E39F" w14:textId="0D0F8E43" w:rsidR="00DF5D0F" w:rsidRPr="00AA08B0" w:rsidRDefault="00DF5D0F" w:rsidP="00DF5D0F">
      <w:pPr>
        <w:tabs>
          <w:tab w:val="left" w:pos="5621"/>
        </w:tabs>
        <w:jc w:val="center"/>
        <w:rPr>
          <w:rFonts w:asciiTheme="majorHAnsi" w:hAnsiTheme="majorHAnsi"/>
        </w:rPr>
      </w:pPr>
      <w:r w:rsidRPr="00AA08B0">
        <w:rPr>
          <w:rFonts w:asciiTheme="majorHAnsi" w:hAnsiTheme="majorHAnsi"/>
        </w:rPr>
        <w:t>Model C</w:t>
      </w:r>
    </w:p>
    <w:p w14:paraId="40BE3DB3" w14:textId="77777777" w:rsidR="00DF5D0F" w:rsidRPr="00AA08B0" w:rsidRDefault="00DF5D0F" w:rsidP="00DF5D0F">
      <w:pPr>
        <w:tabs>
          <w:tab w:val="left" w:pos="5621"/>
        </w:tabs>
        <w:jc w:val="center"/>
        <w:rPr>
          <w:rFonts w:asciiTheme="majorHAnsi" w:hAnsiTheme="majorHAnsi" w:cs="Calibri"/>
          <w:color w:val="000000"/>
          <w:shd w:val="clear" w:color="auto" w:fill="FFFFFF"/>
        </w:rPr>
      </w:pPr>
      <w:r w:rsidRPr="00AA08B0">
        <w:rPr>
          <w:rStyle w:val="wacimagecontainer"/>
          <w:rFonts w:asciiTheme="majorHAnsi" w:hAnsiTheme="majorHAnsi" w:cs="Segoe UI"/>
          <w:noProof/>
          <w:color w:val="000000"/>
          <w:shd w:val="clear" w:color="auto" w:fill="FFFFFF"/>
        </w:rPr>
        <w:drawing>
          <wp:inline distT="0" distB="0" distL="0" distR="0" wp14:anchorId="64AFA543" wp14:editId="2A48B243">
            <wp:extent cx="2798284" cy="1805946"/>
            <wp:effectExtent l="0" t="0" r="0" b="0"/>
            <wp:docPr id="963897311"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97311" name="Picture 12"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9719" cy="1806872"/>
                    </a:xfrm>
                    <a:prstGeom prst="rect">
                      <a:avLst/>
                    </a:prstGeom>
                    <a:noFill/>
                    <a:ln>
                      <a:noFill/>
                    </a:ln>
                  </pic:spPr>
                </pic:pic>
              </a:graphicData>
            </a:graphic>
          </wp:inline>
        </w:drawing>
      </w:r>
      <w:r w:rsidRPr="00AA08B0">
        <w:rPr>
          <w:rStyle w:val="Heading1Char"/>
          <w:rFonts w:cs="Segoe UI"/>
          <w:color w:val="000000"/>
          <w:shd w:val="clear" w:color="auto" w:fill="FFFFFF"/>
        </w:rPr>
        <w:t xml:space="preserve"> </w:t>
      </w:r>
      <w:r w:rsidRPr="00AA08B0">
        <w:rPr>
          <w:rStyle w:val="wacimagecontainer"/>
          <w:rFonts w:asciiTheme="majorHAnsi" w:hAnsiTheme="majorHAnsi" w:cs="Segoe UI"/>
          <w:noProof/>
          <w:color w:val="000000"/>
          <w:shd w:val="clear" w:color="auto" w:fill="FFFFFF"/>
        </w:rPr>
        <w:drawing>
          <wp:inline distT="0" distB="0" distL="0" distR="0" wp14:anchorId="0AE986B9" wp14:editId="0508F64F">
            <wp:extent cx="2005330" cy="1773555"/>
            <wp:effectExtent l="0" t="0" r="1270" b="4445"/>
            <wp:docPr id="2125226785"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6785" name="Picture 13" descr="A screenshot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5330" cy="1773555"/>
                    </a:xfrm>
                    <a:prstGeom prst="rect">
                      <a:avLst/>
                    </a:prstGeom>
                    <a:noFill/>
                    <a:ln>
                      <a:noFill/>
                    </a:ln>
                  </pic:spPr>
                </pic:pic>
              </a:graphicData>
            </a:graphic>
          </wp:inline>
        </w:drawing>
      </w:r>
      <w:r w:rsidRPr="00AA08B0">
        <w:rPr>
          <w:rFonts w:asciiTheme="majorHAnsi" w:hAnsiTheme="majorHAns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4312F294" wp14:editId="0B26A019">
            <wp:extent cx="2005330" cy="1773555"/>
            <wp:effectExtent l="0" t="0" r="1270" b="4445"/>
            <wp:docPr id="877131359"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31359" name="Picture 14" descr="A screenshot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5330" cy="1773555"/>
                    </a:xfrm>
                    <a:prstGeom prst="rect">
                      <a:avLst/>
                    </a:prstGeom>
                    <a:noFill/>
                    <a:ln>
                      <a:noFill/>
                    </a:ln>
                  </pic:spPr>
                </pic:pic>
              </a:graphicData>
            </a:graphic>
          </wp:inline>
        </w:drawing>
      </w:r>
      <w:r w:rsidRPr="00AA08B0">
        <w:rPr>
          <w:rFonts w:asciiTheme="majorHAnsi" w:hAnsiTheme="majorHAnsi"/>
          <w:color w:val="000000"/>
          <w:shd w:val="clear" w:color="auto" w:fill="FFFFFF"/>
        </w:rPr>
        <w:br/>
      </w:r>
      <w:r w:rsidRPr="00AA08B0">
        <w:rPr>
          <w:rFonts w:asciiTheme="majorHAnsi" w:hAnsiTheme="majorHAnsi" w:cs="Calibr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560D7F9C" wp14:editId="5EE55C29">
            <wp:extent cx="2005330" cy="1773555"/>
            <wp:effectExtent l="0" t="0" r="1270" b="4445"/>
            <wp:docPr id="167950716"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0716" name="Picture 15"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5330" cy="1773555"/>
                    </a:xfrm>
                    <a:prstGeom prst="rect">
                      <a:avLst/>
                    </a:prstGeom>
                    <a:noFill/>
                    <a:ln>
                      <a:noFill/>
                    </a:ln>
                  </pic:spPr>
                </pic:pic>
              </a:graphicData>
            </a:graphic>
          </wp:inline>
        </w:drawing>
      </w:r>
    </w:p>
    <w:p w14:paraId="24C63702" w14:textId="77777777" w:rsidR="00DF5D0F" w:rsidRPr="00AA08B0" w:rsidRDefault="00DF5D0F" w:rsidP="00DF5D0F">
      <w:pPr>
        <w:tabs>
          <w:tab w:val="left" w:pos="5621"/>
        </w:tabs>
        <w:jc w:val="center"/>
        <w:rPr>
          <w:rFonts w:asciiTheme="majorHAnsi" w:hAnsiTheme="majorHAnsi" w:cs="Calibri"/>
          <w:color w:val="000000"/>
          <w:shd w:val="clear" w:color="auto" w:fill="FFFFFF"/>
        </w:rPr>
      </w:pPr>
    </w:p>
    <w:p w14:paraId="0BD9211C" w14:textId="77777777" w:rsidR="00DF5D0F" w:rsidRPr="00AA08B0" w:rsidRDefault="00DF5D0F" w:rsidP="00DF5D0F">
      <w:pPr>
        <w:pStyle w:val="ListParagraph"/>
        <w:numPr>
          <w:ilvl w:val="0"/>
          <w:numId w:val="20"/>
        </w:numPr>
        <w:tabs>
          <w:tab w:val="left" w:pos="5621"/>
        </w:tabs>
        <w:rPr>
          <w:rStyle w:val="eop"/>
          <w:rFonts w:asciiTheme="majorHAnsi" w:hAnsiTheme="majorHAnsi"/>
        </w:rPr>
      </w:pPr>
      <w:r w:rsidRPr="00AA08B0">
        <w:rPr>
          <w:rStyle w:val="normaltextrun"/>
          <w:rFonts w:asciiTheme="majorHAnsi" w:hAnsiTheme="majorHAnsi" w:cs="Calibri"/>
          <w:color w:val="000000"/>
          <w:shd w:val="clear" w:color="auto" w:fill="FFFFFF"/>
        </w:rPr>
        <w:t>Describe what is being modeled in Model C, whether it is a valid model for this situation, and why you think it is/isn’t. See the bullets previously mentioned for ideas on what to discuss.</w:t>
      </w:r>
      <w:r w:rsidRPr="00AA08B0">
        <w:rPr>
          <w:rStyle w:val="eop"/>
          <w:rFonts w:asciiTheme="majorHAnsi" w:hAnsiTheme="majorHAnsi" w:cs="Calibri"/>
          <w:color w:val="000000"/>
          <w:shd w:val="clear" w:color="auto" w:fill="FFFFFF"/>
        </w:rPr>
        <w:t> </w:t>
      </w:r>
    </w:p>
    <w:p w14:paraId="36A9F6FB" w14:textId="77777777" w:rsidR="003A0B42" w:rsidRDefault="003A0B42" w:rsidP="00DF5D0F">
      <w:pPr>
        <w:tabs>
          <w:tab w:val="left" w:pos="5621"/>
        </w:tabs>
        <w:jc w:val="center"/>
        <w:rPr>
          <w:rFonts w:asciiTheme="majorHAnsi" w:hAnsiTheme="majorHAnsi" w:cs="Calibri"/>
          <w:color w:val="000000"/>
          <w:shd w:val="clear" w:color="auto" w:fill="FFFFFF"/>
        </w:rPr>
      </w:pPr>
    </w:p>
    <w:p w14:paraId="699E9E8A" w14:textId="77777777" w:rsidR="003A0B42" w:rsidRDefault="003A0B42">
      <w:pPr>
        <w:rPr>
          <w:rFonts w:asciiTheme="majorHAnsi" w:hAnsiTheme="majorHAnsi" w:cs="Calibri"/>
          <w:color w:val="000000"/>
          <w:shd w:val="clear" w:color="auto" w:fill="FFFFFF"/>
        </w:rPr>
      </w:pPr>
      <w:r>
        <w:rPr>
          <w:rFonts w:asciiTheme="majorHAnsi" w:hAnsiTheme="majorHAnsi" w:cs="Calibri"/>
          <w:color w:val="000000"/>
          <w:shd w:val="clear" w:color="auto" w:fill="FFFFFF"/>
        </w:rPr>
        <w:br w:type="page"/>
      </w:r>
    </w:p>
    <w:p w14:paraId="1E21405B" w14:textId="3174D1BA" w:rsidR="00DF5D0F" w:rsidRPr="00AA08B0" w:rsidRDefault="00DF5D0F" w:rsidP="00DF5D0F">
      <w:pPr>
        <w:tabs>
          <w:tab w:val="left" w:pos="5621"/>
        </w:tabs>
        <w:jc w:val="center"/>
        <w:rPr>
          <w:rFonts w:asciiTheme="majorHAnsi" w:hAnsiTheme="majorHAnsi"/>
        </w:rPr>
      </w:pPr>
      <w:r w:rsidRPr="00AA08B0">
        <w:rPr>
          <w:rFonts w:asciiTheme="majorHAnsi" w:hAnsiTheme="majorHAnsi" w:cs="Calibri"/>
          <w:color w:val="000000"/>
          <w:shd w:val="clear" w:color="auto" w:fill="FFFFFF"/>
        </w:rPr>
        <w:t xml:space="preserve">Model D </w:t>
      </w:r>
      <w:r w:rsidRPr="00AA08B0">
        <w:rPr>
          <w:rFonts w:asciiTheme="majorHAnsi" w:hAnsiTheme="majorHAnsi" w:cs="Calibri"/>
          <w:color w:val="000000"/>
          <w:shd w:val="clear" w:color="auto" w:fill="FFFFFF"/>
        </w:rPr>
        <w:br/>
      </w:r>
      <w:r w:rsidRPr="00AA08B0">
        <w:rPr>
          <w:rFonts w:asciiTheme="majorHAnsi" w:hAnsiTheme="majorHAnsi" w:cs="Calibr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377D4643" wp14:editId="754163EB">
            <wp:extent cx="2679201" cy="2313543"/>
            <wp:effectExtent l="0" t="0" r="635" b="0"/>
            <wp:docPr id="1565743166"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43166" name="Picture 16" descr="A screenshot of a compu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5400" cy="2327531"/>
                    </a:xfrm>
                    <a:prstGeom prst="rect">
                      <a:avLst/>
                    </a:prstGeom>
                    <a:noFill/>
                    <a:ln>
                      <a:noFill/>
                    </a:ln>
                  </pic:spPr>
                </pic:pic>
              </a:graphicData>
            </a:graphic>
          </wp:inline>
        </w:drawing>
      </w:r>
      <w:r w:rsidRPr="00AA08B0">
        <w:rPr>
          <w:rStyle w:val="Heading1Char"/>
          <w:rFonts w:cs="Segoe UI"/>
          <w:color w:val="000000"/>
          <w:shd w:val="clear" w:color="auto" w:fill="FFFFFF"/>
        </w:rPr>
        <w:t xml:space="preserve"> </w:t>
      </w:r>
      <w:r w:rsidRPr="00AA08B0">
        <w:rPr>
          <w:rStyle w:val="wacimagecontainer"/>
          <w:rFonts w:asciiTheme="majorHAnsi" w:hAnsiTheme="majorHAnsi" w:cs="Segoe UI"/>
          <w:noProof/>
          <w:color w:val="000000"/>
          <w:shd w:val="clear" w:color="auto" w:fill="FFFFFF"/>
        </w:rPr>
        <w:drawing>
          <wp:inline distT="0" distB="0" distL="0" distR="0" wp14:anchorId="3C8ABA9D" wp14:editId="6397482D">
            <wp:extent cx="2005330" cy="1773555"/>
            <wp:effectExtent l="0" t="0" r="1270" b="4445"/>
            <wp:docPr id="1696443051"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43051" name="Picture 17" descr="A screen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5330" cy="1773555"/>
                    </a:xfrm>
                    <a:prstGeom prst="rect">
                      <a:avLst/>
                    </a:prstGeom>
                    <a:noFill/>
                    <a:ln>
                      <a:noFill/>
                    </a:ln>
                  </pic:spPr>
                </pic:pic>
              </a:graphicData>
            </a:graphic>
          </wp:inline>
        </w:drawing>
      </w:r>
      <w:r w:rsidRPr="00AA08B0">
        <w:rPr>
          <w:rFonts w:asciiTheme="majorHAnsi" w:hAnsiTheme="majorHAns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57622D8B" wp14:editId="56B3B8B3">
            <wp:extent cx="2005330" cy="1773555"/>
            <wp:effectExtent l="0" t="0" r="1270" b="4445"/>
            <wp:docPr id="1501671299"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71299" name="Picture 18" descr="A screen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5330" cy="1773555"/>
                    </a:xfrm>
                    <a:prstGeom prst="rect">
                      <a:avLst/>
                    </a:prstGeom>
                    <a:noFill/>
                    <a:ln>
                      <a:noFill/>
                    </a:ln>
                  </pic:spPr>
                </pic:pic>
              </a:graphicData>
            </a:graphic>
          </wp:inline>
        </w:drawing>
      </w:r>
      <w:r w:rsidRPr="00AA08B0">
        <w:rPr>
          <w:rFonts w:asciiTheme="majorHAnsi" w:hAnsiTheme="majorHAns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356D15F8" wp14:editId="52D6E016">
            <wp:extent cx="2005330" cy="1773555"/>
            <wp:effectExtent l="0" t="0" r="1270" b="4445"/>
            <wp:docPr id="1273554891"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54891" name="Picture 19" descr="A screen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5330" cy="1773555"/>
                    </a:xfrm>
                    <a:prstGeom prst="rect">
                      <a:avLst/>
                    </a:prstGeom>
                    <a:noFill/>
                    <a:ln>
                      <a:noFill/>
                    </a:ln>
                  </pic:spPr>
                </pic:pic>
              </a:graphicData>
            </a:graphic>
          </wp:inline>
        </w:drawing>
      </w:r>
      <w:r w:rsidRPr="00AA08B0">
        <w:rPr>
          <w:rFonts w:asciiTheme="majorHAnsi" w:hAnsiTheme="majorHAnsi" w:cs="Calibri"/>
          <w:color w:val="000000"/>
          <w:shd w:val="clear" w:color="auto" w:fill="FFFFFF"/>
        </w:rPr>
        <w:br/>
      </w:r>
    </w:p>
    <w:p w14:paraId="5EED4677" w14:textId="7FF0C77F" w:rsidR="00DF5D0F" w:rsidRPr="00AA08B0" w:rsidRDefault="00DF5D0F" w:rsidP="00DF5D0F">
      <w:pPr>
        <w:tabs>
          <w:tab w:val="left" w:pos="5621"/>
        </w:tabs>
        <w:jc w:val="center"/>
        <w:rPr>
          <w:rStyle w:val="eop"/>
          <w:rFonts w:asciiTheme="majorHAnsi" w:hAnsiTheme="majorHAnsi" w:cs="Calibri"/>
          <w:color w:val="000000"/>
          <w:shd w:val="clear" w:color="auto" w:fill="FFFFFF"/>
        </w:rPr>
      </w:pPr>
      <w:r w:rsidRPr="00AA08B0">
        <w:rPr>
          <w:rStyle w:val="normaltextrun"/>
          <w:rFonts w:asciiTheme="majorHAnsi" w:hAnsiTheme="majorHAnsi" w:cs="Calibri"/>
          <w:color w:val="000000"/>
          <w:shd w:val="clear" w:color="auto" w:fill="FFFFFF"/>
        </w:rPr>
        <w:t>[Note: the sampler above has 44 “left” and 80 “right” balls inside the mixer.]</w:t>
      </w:r>
      <w:r w:rsidRPr="00AA08B0">
        <w:rPr>
          <w:rStyle w:val="eop"/>
          <w:rFonts w:asciiTheme="majorHAnsi" w:hAnsiTheme="majorHAnsi" w:cs="Calibri"/>
          <w:color w:val="000000"/>
          <w:shd w:val="clear" w:color="auto" w:fill="FFFFFF"/>
        </w:rPr>
        <w:t> </w:t>
      </w:r>
    </w:p>
    <w:p w14:paraId="15ACAC14" w14:textId="77777777" w:rsidR="00DF5D0F" w:rsidRPr="00AA08B0" w:rsidRDefault="00DF5D0F" w:rsidP="00DF5D0F">
      <w:pPr>
        <w:tabs>
          <w:tab w:val="left" w:pos="5621"/>
        </w:tabs>
        <w:rPr>
          <w:rStyle w:val="eop"/>
          <w:rFonts w:asciiTheme="majorHAnsi" w:hAnsiTheme="majorHAnsi" w:cs="Calibri"/>
          <w:color w:val="000000"/>
          <w:shd w:val="clear" w:color="auto" w:fill="FFFFFF"/>
        </w:rPr>
      </w:pPr>
    </w:p>
    <w:p w14:paraId="76B10225" w14:textId="376D3F0C" w:rsidR="00DF5D0F" w:rsidRPr="00AA08B0" w:rsidRDefault="00DF5D0F" w:rsidP="00DF5D0F">
      <w:pPr>
        <w:pStyle w:val="paragraph"/>
        <w:numPr>
          <w:ilvl w:val="0"/>
          <w:numId w:val="20"/>
        </w:numPr>
        <w:spacing w:before="0" w:beforeAutospacing="0" w:after="0" w:afterAutospacing="0"/>
        <w:textAlignment w:val="baseline"/>
        <w:rPr>
          <w:rFonts w:asciiTheme="majorHAnsi" w:hAnsiTheme="majorHAnsi" w:cs="Calibri"/>
          <w:sz w:val="22"/>
          <w:szCs w:val="22"/>
        </w:rPr>
      </w:pPr>
      <w:r w:rsidRPr="00AA08B0">
        <w:rPr>
          <w:rStyle w:val="normaltextrun"/>
          <w:rFonts w:asciiTheme="majorHAnsi" w:hAnsiTheme="majorHAnsi" w:cs="Calibri"/>
          <w:sz w:val="22"/>
          <w:szCs w:val="22"/>
        </w:rPr>
        <w:t>Describe what is being modeled in Model D, whether it is a valid model for this situation, and why you think it is/isn’t. See the bullets previously mentioned for ideas on what to discuss.</w:t>
      </w:r>
      <w:r w:rsidRPr="00AA08B0">
        <w:rPr>
          <w:rStyle w:val="eop"/>
          <w:rFonts w:asciiTheme="majorHAnsi" w:eastAsiaTheme="majorEastAsia" w:hAnsiTheme="majorHAnsi" w:cs="Calibri"/>
          <w:sz w:val="22"/>
          <w:szCs w:val="22"/>
        </w:rPr>
        <w:t> </w:t>
      </w:r>
    </w:p>
    <w:p w14:paraId="7FAC2D10"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1670B0DD" w14:textId="3BAE8F62" w:rsidR="00DF5D0F" w:rsidRPr="00AA08B0" w:rsidRDefault="00DF5D0F" w:rsidP="00DF5D0F">
      <w:pPr>
        <w:tabs>
          <w:tab w:val="left" w:pos="5621"/>
        </w:tabs>
        <w:rPr>
          <w:rFonts w:asciiTheme="majorHAnsi" w:hAnsiTheme="majorHAnsi"/>
        </w:rPr>
      </w:pPr>
    </w:p>
    <w:p w14:paraId="472AFE40" w14:textId="1F2B9658" w:rsidR="00DF5D0F" w:rsidRPr="00AA08B0" w:rsidRDefault="00DF5D0F" w:rsidP="00DF5D0F">
      <w:pPr>
        <w:tabs>
          <w:tab w:val="left" w:pos="5621"/>
        </w:tabs>
        <w:jc w:val="center"/>
        <w:rPr>
          <w:rFonts w:asciiTheme="majorHAnsi" w:hAnsiTheme="majorHAnsi"/>
        </w:rPr>
      </w:pPr>
      <w:r w:rsidRPr="00AA08B0">
        <w:rPr>
          <w:rFonts w:asciiTheme="majorHAnsi" w:hAnsiTheme="majorHAnsi"/>
        </w:rPr>
        <w:t>Model E</w:t>
      </w:r>
    </w:p>
    <w:p w14:paraId="2873E25F" w14:textId="77777777" w:rsidR="00DF5D0F" w:rsidRPr="00AA08B0" w:rsidRDefault="00DF5D0F" w:rsidP="00DF5D0F">
      <w:pPr>
        <w:tabs>
          <w:tab w:val="left" w:pos="5621"/>
        </w:tabs>
        <w:jc w:val="center"/>
        <w:rPr>
          <w:rFonts w:asciiTheme="majorHAnsi" w:hAnsiTheme="majorHAnsi"/>
        </w:rPr>
      </w:pPr>
      <w:r w:rsidRPr="00AA08B0">
        <w:rPr>
          <w:rStyle w:val="wacimagecontainer"/>
          <w:rFonts w:asciiTheme="majorHAnsi" w:hAnsiTheme="majorHAnsi" w:cs="Segoe UI"/>
          <w:noProof/>
          <w:color w:val="000000"/>
          <w:shd w:val="clear" w:color="auto" w:fill="FFFFFF"/>
        </w:rPr>
        <w:drawing>
          <wp:inline distT="0" distB="0" distL="0" distR="0" wp14:anchorId="6C9A18B7" wp14:editId="3964B46E">
            <wp:extent cx="2677099" cy="1842793"/>
            <wp:effectExtent l="0" t="0" r="3175" b="0"/>
            <wp:docPr id="2010110584" name="Picture 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10584" name="Picture 20" descr="A screen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7438" cy="1856794"/>
                    </a:xfrm>
                    <a:prstGeom prst="rect">
                      <a:avLst/>
                    </a:prstGeom>
                    <a:noFill/>
                    <a:ln>
                      <a:noFill/>
                    </a:ln>
                  </pic:spPr>
                </pic:pic>
              </a:graphicData>
            </a:graphic>
          </wp:inline>
        </w:drawing>
      </w:r>
      <w:r w:rsidRPr="00AA08B0">
        <w:rPr>
          <w:rFonts w:asciiTheme="majorHAnsi" w:hAnsiTheme="majorHAnsi" w:cs="Calibr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293B4A6F" wp14:editId="516CDF74">
            <wp:extent cx="1378633" cy="1520143"/>
            <wp:effectExtent l="0" t="0" r="0" b="4445"/>
            <wp:docPr id="1873704666" name="Picture 2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04666" name="Picture 21" descr="A screenshot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5751" cy="1527992"/>
                    </a:xfrm>
                    <a:prstGeom prst="rect">
                      <a:avLst/>
                    </a:prstGeom>
                    <a:noFill/>
                    <a:ln>
                      <a:noFill/>
                    </a:ln>
                  </pic:spPr>
                </pic:pic>
              </a:graphicData>
            </a:graphic>
          </wp:inline>
        </w:drawing>
      </w:r>
      <w:r w:rsidRPr="00AA08B0">
        <w:rPr>
          <w:rFonts w:asciiTheme="majorHAnsi" w:hAnsiTheme="majorHAns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7329435B" wp14:editId="38C39549">
            <wp:extent cx="1397016" cy="1540413"/>
            <wp:effectExtent l="0" t="0" r="0" b="3175"/>
            <wp:docPr id="197408528"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8528" name="Picture 22" descr="A screenshot of a comput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1930" cy="1545832"/>
                    </a:xfrm>
                    <a:prstGeom prst="rect">
                      <a:avLst/>
                    </a:prstGeom>
                    <a:noFill/>
                    <a:ln>
                      <a:noFill/>
                    </a:ln>
                  </pic:spPr>
                </pic:pic>
              </a:graphicData>
            </a:graphic>
          </wp:inline>
        </w:drawing>
      </w:r>
      <w:r w:rsidRPr="00AA08B0">
        <w:rPr>
          <w:rFonts w:asciiTheme="majorHAnsi" w:hAnsiTheme="majorHAnsi"/>
          <w:color w:val="000000"/>
          <w:shd w:val="clear" w:color="auto" w:fill="FFFFFF"/>
        </w:rPr>
        <w:br/>
      </w:r>
      <w:r w:rsidRPr="00AA08B0">
        <w:rPr>
          <w:rStyle w:val="wacimagecontainer"/>
          <w:rFonts w:asciiTheme="majorHAnsi" w:hAnsiTheme="majorHAnsi" w:cs="Segoe UI"/>
          <w:noProof/>
          <w:color w:val="000000"/>
          <w:shd w:val="clear" w:color="auto" w:fill="FFFFFF"/>
        </w:rPr>
        <w:drawing>
          <wp:inline distT="0" distB="0" distL="0" distR="0" wp14:anchorId="655F9AA3" wp14:editId="2B3366F9">
            <wp:extent cx="1392701" cy="1535655"/>
            <wp:effectExtent l="0" t="0" r="0" b="7620"/>
            <wp:docPr id="1945539449"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39449" name="Picture 23" descr="A screenshot of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5789" cy="1539059"/>
                    </a:xfrm>
                    <a:prstGeom prst="rect">
                      <a:avLst/>
                    </a:prstGeom>
                    <a:noFill/>
                    <a:ln>
                      <a:noFill/>
                    </a:ln>
                  </pic:spPr>
                </pic:pic>
              </a:graphicData>
            </a:graphic>
          </wp:inline>
        </w:drawing>
      </w:r>
    </w:p>
    <w:p w14:paraId="388F2F6C" w14:textId="77777777" w:rsidR="00DF5D0F" w:rsidRPr="00AA08B0" w:rsidRDefault="00DF5D0F" w:rsidP="00DF5D0F">
      <w:pPr>
        <w:tabs>
          <w:tab w:val="left" w:pos="5621"/>
        </w:tabs>
        <w:rPr>
          <w:rFonts w:asciiTheme="majorHAnsi" w:hAnsiTheme="majorHAnsi"/>
        </w:rPr>
      </w:pPr>
    </w:p>
    <w:p w14:paraId="7DD287EE" w14:textId="68A12FBB" w:rsidR="00DF5D0F" w:rsidRDefault="00DF5D0F" w:rsidP="00DF5D0F">
      <w:pPr>
        <w:pStyle w:val="ListParagraph"/>
        <w:numPr>
          <w:ilvl w:val="0"/>
          <w:numId w:val="20"/>
        </w:numPr>
        <w:tabs>
          <w:tab w:val="left" w:pos="5621"/>
        </w:tabs>
        <w:rPr>
          <w:rStyle w:val="normaltextrun"/>
          <w:rFonts w:asciiTheme="majorHAnsi" w:hAnsiTheme="majorHAnsi" w:cs="Calibri"/>
          <w:color w:val="000000"/>
          <w:shd w:val="clear" w:color="auto" w:fill="FFFFFF"/>
        </w:rPr>
      </w:pPr>
      <w:r w:rsidRPr="00AA08B0">
        <w:rPr>
          <w:rFonts w:asciiTheme="majorHAnsi" w:hAnsiTheme="majorHAnsi"/>
        </w:rPr>
        <w:t xml:space="preserve">  </w:t>
      </w:r>
      <w:r w:rsidRPr="00AA08B0">
        <w:rPr>
          <w:rStyle w:val="normaltextrun"/>
          <w:rFonts w:asciiTheme="majorHAnsi" w:hAnsiTheme="majorHAnsi" w:cs="Calibri"/>
          <w:color w:val="000000"/>
          <w:shd w:val="clear" w:color="auto" w:fill="FFFFFF"/>
        </w:rPr>
        <w:t>Describe what is being modeled in Model E, whether it is a valid model for this situation, and why you think it is/isn’t. See the bullets previously mentioned for ideas on what to discuss.</w:t>
      </w:r>
    </w:p>
    <w:p w14:paraId="19FB483D" w14:textId="77777777" w:rsidR="003A0B42" w:rsidRPr="003A0B42" w:rsidRDefault="003A0B42" w:rsidP="003A0B42">
      <w:pPr>
        <w:tabs>
          <w:tab w:val="left" w:pos="5621"/>
        </w:tabs>
        <w:rPr>
          <w:rStyle w:val="normaltextrun"/>
          <w:rFonts w:asciiTheme="majorHAnsi" w:hAnsiTheme="majorHAnsi" w:cs="Calibri"/>
          <w:color w:val="000000"/>
          <w:shd w:val="clear" w:color="auto" w:fill="FFFFFF"/>
        </w:rPr>
      </w:pPr>
    </w:p>
    <w:p w14:paraId="6F57250D" w14:textId="77777777" w:rsidR="00DF5D0F" w:rsidRPr="00AA08B0" w:rsidRDefault="00DF5D0F" w:rsidP="00DF5D0F">
      <w:pPr>
        <w:tabs>
          <w:tab w:val="left" w:pos="5621"/>
        </w:tabs>
        <w:rPr>
          <w:rStyle w:val="normaltextrun"/>
          <w:rFonts w:asciiTheme="majorHAnsi" w:hAnsiTheme="majorHAnsi" w:cs="Calibri"/>
          <w:color w:val="000000"/>
          <w:shd w:val="clear" w:color="auto" w:fill="FFFFFF"/>
        </w:rPr>
      </w:pPr>
    </w:p>
    <w:p w14:paraId="1C8F834D" w14:textId="53153C59" w:rsidR="00DF5D0F" w:rsidRPr="00AA08B0" w:rsidRDefault="00DF5D0F" w:rsidP="00DF5D0F">
      <w:pPr>
        <w:pStyle w:val="paragraph"/>
        <w:numPr>
          <w:ilvl w:val="0"/>
          <w:numId w:val="20"/>
        </w:numPr>
        <w:spacing w:before="0" w:beforeAutospacing="0" w:after="0" w:afterAutospacing="0"/>
        <w:textAlignment w:val="baseline"/>
        <w:rPr>
          <w:rStyle w:val="eop"/>
          <w:rFonts w:asciiTheme="majorHAnsi" w:hAnsiTheme="majorHAnsi" w:cs="Calibri"/>
          <w:sz w:val="22"/>
          <w:szCs w:val="22"/>
        </w:rPr>
      </w:pPr>
      <w:r w:rsidRPr="00AA08B0">
        <w:rPr>
          <w:rStyle w:val="normaltextrun"/>
          <w:rFonts w:asciiTheme="majorHAnsi" w:hAnsiTheme="majorHAnsi" w:cs="Calibri"/>
          <w:sz w:val="22"/>
          <w:szCs w:val="22"/>
        </w:rPr>
        <w:t>If you were going to select one of the six models above to answer the research question in the Gunturken study, which model would you select and why? </w:t>
      </w:r>
      <w:r w:rsidRPr="00AA08B0">
        <w:rPr>
          <w:rStyle w:val="eop"/>
          <w:rFonts w:asciiTheme="majorHAnsi" w:eastAsiaTheme="majorEastAsia" w:hAnsiTheme="majorHAnsi" w:cs="Calibri"/>
          <w:sz w:val="22"/>
          <w:szCs w:val="22"/>
        </w:rPr>
        <w:t> </w:t>
      </w:r>
    </w:p>
    <w:p w14:paraId="0FAB51EC" w14:textId="453AFEEB" w:rsidR="003D10F5" w:rsidRDefault="003D10F5">
      <w:pPr>
        <w:rPr>
          <w:rFonts w:asciiTheme="majorHAnsi" w:hAnsiTheme="majorHAnsi" w:cs="Calibri"/>
        </w:rPr>
      </w:pPr>
      <w:r>
        <w:rPr>
          <w:rFonts w:asciiTheme="majorHAnsi" w:hAnsiTheme="majorHAnsi" w:cs="Calibri"/>
        </w:rPr>
        <w:br w:type="page"/>
      </w:r>
    </w:p>
    <w:p w14:paraId="4ABB644E" w14:textId="0ECDF883" w:rsidR="00DF5D0F" w:rsidRPr="000C7353" w:rsidRDefault="000C7353" w:rsidP="000C7353">
      <w:pPr>
        <w:pStyle w:val="Heading1"/>
        <w:rPr>
          <w:rFonts w:cs="Segoe UI"/>
        </w:rPr>
      </w:pPr>
      <w:r>
        <w:rPr>
          <w:rStyle w:val="normaltextrun"/>
          <w:rFonts w:cs="Calibri"/>
        </w:rPr>
        <w:t>BOOTSTRAPPING</w:t>
      </w:r>
    </w:p>
    <w:p w14:paraId="1203DE2E"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normaltextrun"/>
          <w:rFonts w:asciiTheme="majorHAnsi" w:hAnsiTheme="majorHAnsi" w:cs="Calibri"/>
          <w:sz w:val="22"/>
          <w:szCs w:val="22"/>
        </w:rPr>
        <w:t xml:space="preserve">In statistics, bootstrapping is a technique for developing valid and statistically sound inferences from sample data. Without any other evidence as to what the true model is (and we almost never really know the population parameter nor do we usually get to replicate the study many times), </w:t>
      </w:r>
      <w:r w:rsidRPr="00AA08B0">
        <w:rPr>
          <w:rStyle w:val="normaltextrun"/>
          <w:rFonts w:asciiTheme="majorHAnsi" w:hAnsiTheme="majorHAnsi" w:cs="Calibri"/>
          <w:b/>
          <w:bCs/>
          <w:sz w:val="22"/>
          <w:szCs w:val="22"/>
        </w:rPr>
        <w:t>the most informed choice is to</w:t>
      </w:r>
      <w:r w:rsidRPr="00AA08B0">
        <w:rPr>
          <w:rStyle w:val="normaltextrun"/>
          <w:rFonts w:asciiTheme="majorHAnsi" w:hAnsiTheme="majorHAnsi" w:cs="Calibri"/>
          <w:sz w:val="22"/>
          <w:szCs w:val="22"/>
        </w:rPr>
        <w:t xml:space="preserve"> </w:t>
      </w:r>
      <w:r w:rsidRPr="00AA08B0">
        <w:rPr>
          <w:rStyle w:val="normaltextrun"/>
          <w:rFonts w:asciiTheme="majorHAnsi" w:hAnsiTheme="majorHAnsi" w:cs="Calibri"/>
          <w:b/>
          <w:bCs/>
          <w:i/>
          <w:iCs/>
          <w:sz w:val="22"/>
          <w:szCs w:val="22"/>
        </w:rPr>
        <w:t>use the observed data as a stand-in</w:t>
      </w:r>
      <w:r w:rsidRPr="00AA08B0">
        <w:rPr>
          <w:rStyle w:val="normaltextrun"/>
          <w:rFonts w:asciiTheme="majorHAnsi" w:hAnsiTheme="majorHAnsi" w:cs="Calibri"/>
          <w:i/>
          <w:iCs/>
          <w:sz w:val="22"/>
          <w:szCs w:val="22"/>
        </w:rPr>
        <w:t>,</w:t>
      </w:r>
      <w:r w:rsidRPr="00AA08B0">
        <w:rPr>
          <w:rStyle w:val="normaltextrun"/>
          <w:rFonts w:asciiTheme="majorHAnsi" w:hAnsiTheme="majorHAnsi" w:cs="Calibri"/>
          <w:sz w:val="22"/>
          <w:szCs w:val="22"/>
        </w:rPr>
        <w:t xml:space="preserve"> </w:t>
      </w:r>
      <w:r w:rsidRPr="00AA08B0">
        <w:rPr>
          <w:rStyle w:val="normaltextrun"/>
          <w:rFonts w:asciiTheme="majorHAnsi" w:hAnsiTheme="majorHAnsi" w:cs="Calibri"/>
          <w:b/>
          <w:bCs/>
          <w:i/>
          <w:iCs/>
          <w:sz w:val="22"/>
          <w:szCs w:val="22"/>
        </w:rPr>
        <w:t xml:space="preserve">or proxy, to model the unknown population </w:t>
      </w:r>
      <w:r w:rsidRPr="00AA08B0">
        <w:rPr>
          <w:rStyle w:val="normaltextrun"/>
          <w:rFonts w:asciiTheme="majorHAnsi" w:hAnsiTheme="majorHAnsi" w:cs="Calibri"/>
          <w:sz w:val="22"/>
          <w:szCs w:val="22"/>
        </w:rPr>
        <w:t>(assuming the data was collected using appropriate sampling techniques). Without any other additional information (or help) you use the sample data to pull yourself up by the bootstraps and simulate additional data to help make a statistical inference. </w:t>
      </w:r>
      <w:r w:rsidRPr="00AA08B0">
        <w:rPr>
          <w:rStyle w:val="eop"/>
          <w:rFonts w:asciiTheme="majorHAnsi" w:hAnsiTheme="majorHAnsi" w:cs="Calibri"/>
          <w:sz w:val="22"/>
          <w:szCs w:val="22"/>
        </w:rPr>
        <w:t> </w:t>
      </w:r>
    </w:p>
    <w:p w14:paraId="396F3605"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hAnsiTheme="majorHAnsi" w:cs="Calibri"/>
          <w:sz w:val="22"/>
          <w:szCs w:val="22"/>
        </w:rPr>
        <w:t> </w:t>
      </w:r>
    </w:p>
    <w:p w14:paraId="7A783734" w14:textId="2082227B"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normaltextrun"/>
          <w:rFonts w:asciiTheme="majorHAnsi" w:hAnsiTheme="majorHAnsi" w:cs="Calibri"/>
          <w:sz w:val="22"/>
          <w:szCs w:val="22"/>
        </w:rPr>
        <w:t xml:space="preserve">In the Gunturken study, the stand-in model (that is, the model created using the observed data of 80 couples leaning to the right out of 124 couples) can be used to generate simulated data that represents many samples of 124 couples. </w:t>
      </w:r>
      <w:r w:rsidRPr="00AA08B0">
        <w:rPr>
          <w:rStyle w:val="normaltextrun"/>
          <w:rFonts w:asciiTheme="majorHAnsi" w:hAnsiTheme="majorHAnsi" w:cs="Calibri"/>
          <w:b/>
          <w:bCs/>
          <w:i/>
          <w:iCs/>
          <w:sz w:val="22"/>
          <w:szCs w:val="22"/>
        </w:rPr>
        <w:t>We can use the observed sample data as representing the population on a smaller scale, thus creating a model from which to sample from</w:t>
      </w:r>
      <w:r w:rsidRPr="00AA08B0">
        <w:rPr>
          <w:rStyle w:val="normaltextrun"/>
          <w:rFonts w:asciiTheme="majorHAnsi" w:hAnsiTheme="majorHAnsi" w:cs="Calibri"/>
          <w:sz w:val="22"/>
          <w:szCs w:val="22"/>
        </w:rPr>
        <w:t xml:space="preserve">. As you have witnessed throughout the course, a </w:t>
      </w:r>
      <w:r w:rsidR="001558F2">
        <w:rPr>
          <w:rStyle w:val="normaltextrun"/>
          <w:rFonts w:asciiTheme="majorHAnsi" w:hAnsiTheme="majorHAnsi" w:cs="Calibri"/>
          <w:sz w:val="22"/>
          <w:szCs w:val="22"/>
        </w:rPr>
        <w:t>TinkerPlots sampler</w:t>
      </w:r>
      <w:r w:rsidRPr="00AA08B0">
        <w:rPr>
          <w:rStyle w:val="normaltextrun"/>
          <w:rFonts w:asciiTheme="majorHAnsi" w:hAnsiTheme="majorHAnsi" w:cs="Calibri"/>
          <w:sz w:val="22"/>
          <w:szCs w:val="22"/>
        </w:rPr>
        <w:t xml:space="preserve"> generates many different samples of data. </w:t>
      </w:r>
      <w:r w:rsidRPr="00AA08B0">
        <w:rPr>
          <w:rStyle w:val="eop"/>
          <w:rFonts w:asciiTheme="majorHAnsi" w:hAnsiTheme="majorHAnsi" w:cs="Calibri"/>
          <w:sz w:val="22"/>
          <w:szCs w:val="22"/>
        </w:rPr>
        <w:t> </w:t>
      </w:r>
    </w:p>
    <w:p w14:paraId="57278E02" w14:textId="237FD72B" w:rsidR="00DF5D0F" w:rsidRPr="00AA08B0" w:rsidRDefault="00DF5D0F" w:rsidP="000C7353">
      <w:pPr>
        <w:pStyle w:val="paragraph"/>
        <w:spacing w:before="0" w:beforeAutospacing="0" w:after="0" w:afterAutospacing="0"/>
        <w:textAlignment w:val="baseline"/>
        <w:rPr>
          <w:rFonts w:asciiTheme="majorHAnsi" w:hAnsiTheme="majorHAnsi" w:cs="Segoe UI"/>
          <w:sz w:val="22"/>
          <w:szCs w:val="22"/>
        </w:rPr>
      </w:pPr>
    </w:p>
    <w:p w14:paraId="69E24EF6" w14:textId="2F55C7BA" w:rsidR="00DF5D0F" w:rsidRPr="000C7353" w:rsidRDefault="00DF5D0F" w:rsidP="00DF5D0F">
      <w:pPr>
        <w:pStyle w:val="paragraph"/>
        <w:numPr>
          <w:ilvl w:val="0"/>
          <w:numId w:val="20"/>
        </w:numPr>
        <w:spacing w:before="0" w:beforeAutospacing="0" w:after="0" w:afterAutospacing="0"/>
        <w:textAlignment w:val="baseline"/>
        <w:rPr>
          <w:rFonts w:asciiTheme="majorHAnsi" w:hAnsiTheme="majorHAnsi" w:cs="Segoe UI"/>
          <w:sz w:val="22"/>
          <w:szCs w:val="22"/>
        </w:rPr>
      </w:pPr>
      <w:r w:rsidRPr="00AA08B0">
        <w:rPr>
          <w:rStyle w:val="normaltextrun"/>
          <w:rFonts w:asciiTheme="majorHAnsi" w:hAnsiTheme="majorHAnsi" w:cs="Calibri"/>
          <w:sz w:val="22"/>
          <w:szCs w:val="22"/>
        </w:rPr>
        <w:t xml:space="preserve">Use the model you selected from </w:t>
      </w:r>
      <w:r w:rsidR="000C7353">
        <w:rPr>
          <w:rStyle w:val="normaltextrun"/>
          <w:rFonts w:asciiTheme="majorHAnsi" w:hAnsiTheme="majorHAnsi" w:cs="Calibri"/>
          <w:sz w:val="22"/>
          <w:szCs w:val="22"/>
        </w:rPr>
        <w:t>Question 14</w:t>
      </w:r>
      <w:r w:rsidRPr="00AA08B0">
        <w:rPr>
          <w:rStyle w:val="normaltextrun"/>
          <w:rFonts w:asciiTheme="majorHAnsi" w:hAnsiTheme="majorHAnsi" w:cs="Calibri"/>
          <w:sz w:val="22"/>
          <w:szCs w:val="22"/>
        </w:rPr>
        <w:t xml:space="preserve"> above. Construct that model in TinkerPlots. Then answer the questions below: </w:t>
      </w:r>
      <w:r w:rsidRPr="00AA08B0">
        <w:rPr>
          <w:rStyle w:val="eop"/>
          <w:rFonts w:asciiTheme="majorHAnsi" w:eastAsiaTheme="majorEastAsia" w:hAnsiTheme="majorHAnsi" w:cs="Calibri"/>
          <w:sz w:val="22"/>
          <w:szCs w:val="22"/>
        </w:rPr>
        <w:t> </w:t>
      </w:r>
      <w:r w:rsidRPr="000C7353">
        <w:rPr>
          <w:rStyle w:val="eop"/>
          <w:rFonts w:asciiTheme="majorHAnsi" w:eastAsiaTheme="majorEastAsia" w:hAnsiTheme="majorHAnsi" w:cs="Calibri"/>
          <w:sz w:val="22"/>
          <w:szCs w:val="22"/>
        </w:rPr>
        <w:t> </w:t>
      </w:r>
    </w:p>
    <w:p w14:paraId="29FC11C7" w14:textId="77777777" w:rsidR="00DF5D0F" w:rsidRPr="00AA08B0" w:rsidRDefault="00DF5D0F" w:rsidP="00DF5D0F">
      <w:pPr>
        <w:pStyle w:val="paragraph"/>
        <w:numPr>
          <w:ilvl w:val="0"/>
          <w:numId w:val="50"/>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Are you sampling with or without replacement? Explain.</w:t>
      </w:r>
      <w:r w:rsidRPr="00AA08B0">
        <w:rPr>
          <w:rStyle w:val="eop"/>
          <w:rFonts w:asciiTheme="majorHAnsi" w:eastAsiaTheme="majorEastAsia" w:hAnsiTheme="majorHAnsi" w:cs="Calibri"/>
          <w:sz w:val="22"/>
          <w:szCs w:val="22"/>
        </w:rPr>
        <w:t> </w:t>
      </w:r>
    </w:p>
    <w:p w14:paraId="4642D409"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0CCD47D2" w14:textId="77777777" w:rsidR="00DF5D0F" w:rsidRPr="00AA08B0" w:rsidRDefault="00DF5D0F" w:rsidP="00DF5D0F">
      <w:pPr>
        <w:pStyle w:val="paragraph"/>
        <w:numPr>
          <w:ilvl w:val="0"/>
          <w:numId w:val="51"/>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Describe what will happen when you click run on the sampler. How does the actions of the sampler relate to the context?</w:t>
      </w:r>
      <w:r w:rsidRPr="00AA08B0">
        <w:rPr>
          <w:rStyle w:val="eop"/>
          <w:rFonts w:asciiTheme="majorHAnsi" w:eastAsiaTheme="majorEastAsia" w:hAnsiTheme="majorHAnsi" w:cs="Calibri"/>
          <w:sz w:val="22"/>
          <w:szCs w:val="22"/>
        </w:rPr>
        <w:t> </w:t>
      </w:r>
    </w:p>
    <w:p w14:paraId="3A490201"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1DDEBB7A" w14:textId="77777777" w:rsidR="00DF5D0F" w:rsidRPr="00AA08B0" w:rsidRDefault="00DF5D0F" w:rsidP="00DF5D0F">
      <w:pPr>
        <w:pStyle w:val="paragraph"/>
        <w:numPr>
          <w:ilvl w:val="0"/>
          <w:numId w:val="52"/>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Take one sample. Plot your results (copy and paste the plot below). What did you find for the percentage of couples who leaned right when kissing from that sample? </w:t>
      </w:r>
      <w:r w:rsidRPr="00AA08B0">
        <w:rPr>
          <w:rStyle w:val="eop"/>
          <w:rFonts w:asciiTheme="majorHAnsi" w:eastAsiaTheme="majorEastAsia" w:hAnsiTheme="majorHAnsi" w:cs="Calibri"/>
          <w:sz w:val="22"/>
          <w:szCs w:val="22"/>
        </w:rPr>
        <w:t> </w:t>
      </w:r>
    </w:p>
    <w:p w14:paraId="04CB0C5E"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7CA62BD7" w14:textId="77777777" w:rsidR="00DF5D0F" w:rsidRPr="00AA08B0" w:rsidRDefault="00DF5D0F" w:rsidP="00DF5D0F">
      <w:pPr>
        <w:pStyle w:val="paragraph"/>
        <w:numPr>
          <w:ilvl w:val="0"/>
          <w:numId w:val="53"/>
        </w:numPr>
        <w:spacing w:before="0" w:beforeAutospacing="0" w:after="0" w:afterAutospacing="0"/>
        <w:ind w:left="1800" w:firstLine="0"/>
        <w:textAlignment w:val="baseline"/>
        <w:rPr>
          <w:rFonts w:asciiTheme="majorHAnsi" w:hAnsiTheme="majorHAnsi" w:cs="Calibri"/>
          <w:sz w:val="22"/>
          <w:szCs w:val="22"/>
        </w:rPr>
      </w:pPr>
      <w:r w:rsidRPr="00AA08B0">
        <w:rPr>
          <w:rStyle w:val="normaltextrun"/>
          <w:rFonts w:asciiTheme="majorHAnsi" w:hAnsiTheme="majorHAnsi" w:cs="Calibri"/>
          <w:sz w:val="22"/>
          <w:szCs w:val="22"/>
        </w:rPr>
        <w:t>What will you collect statistics on? Explain.</w:t>
      </w:r>
      <w:r w:rsidRPr="00AA08B0">
        <w:rPr>
          <w:rStyle w:val="eop"/>
          <w:rFonts w:asciiTheme="majorHAnsi" w:eastAsiaTheme="majorEastAsia" w:hAnsiTheme="majorHAnsi" w:cs="Calibri"/>
          <w:sz w:val="22"/>
          <w:szCs w:val="22"/>
        </w:rPr>
        <w:t> </w:t>
      </w:r>
    </w:p>
    <w:p w14:paraId="0DECD211"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2771D86D" w14:textId="43FF6502" w:rsidR="00DF5D0F" w:rsidRPr="00AA08B0" w:rsidRDefault="00DF5D0F" w:rsidP="00DF5D0F">
      <w:pPr>
        <w:pStyle w:val="paragraph"/>
        <w:numPr>
          <w:ilvl w:val="0"/>
          <w:numId w:val="20"/>
        </w:numPr>
        <w:spacing w:before="0" w:beforeAutospacing="0" w:after="0" w:afterAutospacing="0"/>
        <w:textAlignment w:val="baseline"/>
        <w:rPr>
          <w:rFonts w:asciiTheme="majorHAnsi" w:hAnsiTheme="majorHAnsi" w:cs="Segoe UI"/>
          <w:sz w:val="22"/>
          <w:szCs w:val="22"/>
        </w:rPr>
      </w:pPr>
      <w:r w:rsidRPr="00AA08B0">
        <w:rPr>
          <w:rStyle w:val="normaltextrun"/>
          <w:rFonts w:asciiTheme="majorHAnsi" w:hAnsiTheme="majorHAnsi" w:cs="Calibri"/>
          <w:sz w:val="22"/>
          <w:szCs w:val="22"/>
        </w:rPr>
        <w:t xml:space="preserve">Carry out 500 trials of the simulation. Create a dot plot of your results and paste it below. </w:t>
      </w:r>
      <w:r w:rsidRPr="00AA08B0">
        <w:rPr>
          <w:rStyle w:val="normaltextrun"/>
          <w:rFonts w:asciiTheme="majorHAnsi" w:hAnsiTheme="majorHAnsi" w:cs="Calibri"/>
          <w:b/>
          <w:bCs/>
          <w:sz w:val="22"/>
          <w:szCs w:val="22"/>
        </w:rPr>
        <w:t>Interpret what a dot represents in the plot.</w:t>
      </w:r>
      <w:r w:rsidRPr="00AA08B0">
        <w:rPr>
          <w:rStyle w:val="normaltextrun"/>
          <w:rFonts w:asciiTheme="majorHAnsi" w:hAnsiTheme="majorHAnsi" w:cs="Calibri"/>
          <w:sz w:val="22"/>
          <w:szCs w:val="22"/>
        </w:rPr>
        <w:t> </w:t>
      </w:r>
      <w:r w:rsidRPr="00AA08B0">
        <w:rPr>
          <w:rStyle w:val="eop"/>
          <w:rFonts w:asciiTheme="majorHAnsi" w:eastAsiaTheme="majorEastAsia" w:hAnsiTheme="majorHAnsi" w:cs="Calibri"/>
          <w:sz w:val="22"/>
          <w:szCs w:val="22"/>
        </w:rPr>
        <w:t> </w:t>
      </w:r>
    </w:p>
    <w:p w14:paraId="5588A3D7" w14:textId="77777777" w:rsidR="00DF5D0F" w:rsidRPr="00AA08B0" w:rsidRDefault="00DF5D0F" w:rsidP="00DF5D0F">
      <w:pPr>
        <w:pStyle w:val="paragraph"/>
        <w:spacing w:before="0" w:beforeAutospacing="0" w:after="0" w:afterAutospacing="0"/>
        <w:ind w:left="72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76024B90" w14:textId="77777777" w:rsidR="00DF5D0F" w:rsidRPr="00AA08B0" w:rsidRDefault="00DF5D0F" w:rsidP="00DF5D0F">
      <w:pPr>
        <w:pStyle w:val="paragraph"/>
        <w:spacing w:before="0" w:beforeAutospacing="0" w:after="0" w:afterAutospacing="0"/>
        <w:ind w:left="72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67A8F721" w14:textId="5145FD1C" w:rsidR="00DF5D0F" w:rsidRPr="00AA08B0" w:rsidRDefault="00DF5D0F" w:rsidP="00DF5D0F">
      <w:pPr>
        <w:pStyle w:val="paragraph"/>
        <w:numPr>
          <w:ilvl w:val="0"/>
          <w:numId w:val="20"/>
        </w:numPr>
        <w:spacing w:before="0" w:beforeAutospacing="0" w:after="0" w:afterAutospacing="0"/>
        <w:textAlignment w:val="baseline"/>
        <w:rPr>
          <w:rFonts w:asciiTheme="majorHAnsi" w:hAnsiTheme="majorHAnsi" w:cs="Segoe UI"/>
          <w:sz w:val="22"/>
          <w:szCs w:val="22"/>
        </w:rPr>
      </w:pPr>
      <w:r w:rsidRPr="00AA08B0">
        <w:rPr>
          <w:rStyle w:val="normaltextrun"/>
          <w:rFonts w:asciiTheme="majorHAnsi" w:hAnsiTheme="majorHAnsi" w:cs="Calibri"/>
          <w:sz w:val="22"/>
          <w:szCs w:val="22"/>
        </w:rPr>
        <w:t>Where is the distribution centered? Explain why that makes sense. </w:t>
      </w:r>
      <w:r w:rsidRPr="00AA08B0">
        <w:rPr>
          <w:rStyle w:val="eop"/>
          <w:rFonts w:asciiTheme="majorHAnsi" w:eastAsiaTheme="majorEastAsia" w:hAnsiTheme="majorHAnsi" w:cs="Calibri"/>
          <w:sz w:val="22"/>
          <w:szCs w:val="22"/>
        </w:rPr>
        <w:t> </w:t>
      </w:r>
    </w:p>
    <w:p w14:paraId="581D8F4B"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010F1614"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3ACEAAF9" w14:textId="77777777" w:rsidR="00DF5D0F" w:rsidRPr="00AA08B0" w:rsidRDefault="00DF5D0F" w:rsidP="00DF5D0F">
      <w:pPr>
        <w:pStyle w:val="paragraph"/>
        <w:spacing w:before="0" w:beforeAutospacing="0" w:after="0" w:afterAutospacing="0"/>
        <w:ind w:left="72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032DC9F1" w14:textId="5C155A9C" w:rsidR="00DF5D0F" w:rsidRPr="00AA08B0" w:rsidRDefault="00DF5D0F" w:rsidP="00DF5D0F">
      <w:pPr>
        <w:pStyle w:val="paragraph"/>
        <w:numPr>
          <w:ilvl w:val="0"/>
          <w:numId w:val="20"/>
        </w:numPr>
        <w:spacing w:before="0" w:beforeAutospacing="0" w:after="0" w:afterAutospacing="0"/>
        <w:textAlignment w:val="baseline"/>
        <w:rPr>
          <w:rFonts w:asciiTheme="majorHAnsi" w:hAnsiTheme="majorHAnsi" w:cs="Segoe UI"/>
          <w:sz w:val="22"/>
          <w:szCs w:val="22"/>
        </w:rPr>
      </w:pPr>
      <w:r w:rsidRPr="00AA08B0">
        <w:rPr>
          <w:rStyle w:val="normaltextrun"/>
          <w:rFonts w:asciiTheme="majorHAnsi" w:hAnsiTheme="majorHAnsi" w:cs="Calibri"/>
          <w:sz w:val="22"/>
          <w:szCs w:val="22"/>
        </w:rPr>
        <w:t xml:space="preserve">Based on your 500 trials, how might you estimate the percentage of </w:t>
      </w:r>
      <w:r w:rsidRPr="00AA08B0">
        <w:rPr>
          <w:rStyle w:val="normaltextrun"/>
          <w:rFonts w:asciiTheme="majorHAnsi" w:hAnsiTheme="majorHAnsi" w:cs="Calibri"/>
          <w:i/>
          <w:iCs/>
          <w:sz w:val="22"/>
          <w:szCs w:val="22"/>
        </w:rPr>
        <w:t xml:space="preserve">all </w:t>
      </w:r>
      <w:r w:rsidRPr="00AA08B0">
        <w:rPr>
          <w:rStyle w:val="normaltextrun"/>
          <w:rFonts w:asciiTheme="majorHAnsi" w:hAnsiTheme="majorHAnsi" w:cs="Calibri"/>
          <w:sz w:val="22"/>
          <w:szCs w:val="22"/>
        </w:rPr>
        <w:t>couples who lean their heads to the right to be? </w:t>
      </w:r>
      <w:r w:rsidRPr="00AA08B0">
        <w:rPr>
          <w:rStyle w:val="eop"/>
          <w:rFonts w:asciiTheme="majorHAnsi" w:eastAsiaTheme="majorEastAsia" w:hAnsiTheme="majorHAnsi" w:cs="Calibri"/>
          <w:sz w:val="22"/>
          <w:szCs w:val="22"/>
        </w:rPr>
        <w:t> </w:t>
      </w:r>
    </w:p>
    <w:p w14:paraId="0EA8CBEA"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7CA38DAC"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297F0323" w14:textId="77777777" w:rsidR="00DF5D0F" w:rsidRPr="00AA08B0" w:rsidRDefault="00DF5D0F" w:rsidP="00DF5D0F">
      <w:pPr>
        <w:pStyle w:val="paragraph"/>
        <w:spacing w:before="0" w:beforeAutospacing="0" w:after="0" w:afterAutospacing="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08A80EBD" w14:textId="2A1FE1DB" w:rsidR="00DF5D0F" w:rsidRPr="00AA08B0" w:rsidRDefault="00DF5D0F" w:rsidP="00DF5D0F">
      <w:pPr>
        <w:pStyle w:val="paragraph"/>
        <w:numPr>
          <w:ilvl w:val="0"/>
          <w:numId w:val="20"/>
        </w:numPr>
        <w:spacing w:before="0" w:beforeAutospacing="0" w:after="0" w:afterAutospacing="0"/>
        <w:textAlignment w:val="baseline"/>
        <w:rPr>
          <w:rFonts w:asciiTheme="majorHAnsi" w:hAnsiTheme="majorHAnsi" w:cs="Calibri"/>
          <w:sz w:val="22"/>
          <w:szCs w:val="22"/>
        </w:rPr>
      </w:pPr>
      <w:r w:rsidRPr="00AA08B0">
        <w:rPr>
          <w:rStyle w:val="normaltextrun"/>
          <w:rFonts w:asciiTheme="majorHAnsi" w:hAnsiTheme="majorHAnsi" w:cs="Calibri"/>
          <w:sz w:val="22"/>
          <w:szCs w:val="22"/>
        </w:rPr>
        <w:t xml:space="preserve">Use the divider tool in TinkerPlots to create an </w:t>
      </w:r>
      <w:r w:rsidRPr="00AA08B0">
        <w:rPr>
          <w:rStyle w:val="normaltextrun"/>
          <w:rFonts w:asciiTheme="majorHAnsi" w:hAnsiTheme="majorHAnsi" w:cs="Calibri"/>
          <w:b/>
          <w:bCs/>
          <w:sz w:val="22"/>
          <w:szCs w:val="22"/>
        </w:rPr>
        <w:t>interval of likely values that estimates this percentage</w:t>
      </w:r>
      <w:r w:rsidRPr="00AA08B0">
        <w:rPr>
          <w:rStyle w:val="normaltextrun"/>
          <w:rFonts w:asciiTheme="majorHAnsi" w:hAnsiTheme="majorHAnsi" w:cs="Calibri"/>
          <w:sz w:val="22"/>
          <w:szCs w:val="22"/>
        </w:rPr>
        <w:t>, and copy that plot below. Explain your choice of interval.</w:t>
      </w:r>
      <w:r w:rsidRPr="00AA08B0">
        <w:rPr>
          <w:rStyle w:val="eop"/>
          <w:rFonts w:asciiTheme="majorHAnsi" w:eastAsiaTheme="majorEastAsia" w:hAnsiTheme="majorHAnsi" w:cs="Calibri"/>
          <w:sz w:val="22"/>
          <w:szCs w:val="22"/>
        </w:rPr>
        <w:t> </w:t>
      </w:r>
    </w:p>
    <w:p w14:paraId="324A24E7" w14:textId="77777777" w:rsidR="00DF5D0F" w:rsidRPr="00AA08B0" w:rsidRDefault="00DF5D0F" w:rsidP="00DF5D0F">
      <w:pPr>
        <w:pStyle w:val="paragraph"/>
        <w:spacing w:before="0" w:beforeAutospacing="0" w:after="0" w:afterAutospacing="0"/>
        <w:ind w:left="144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61768D41" w14:textId="77777777" w:rsidR="00DF5D0F" w:rsidRPr="00AA08B0" w:rsidRDefault="00DF5D0F" w:rsidP="00DF5D0F">
      <w:pPr>
        <w:pStyle w:val="paragraph"/>
        <w:spacing w:before="0" w:beforeAutospacing="0" w:after="0" w:afterAutospacing="0"/>
        <w:ind w:left="144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p w14:paraId="03169A8F" w14:textId="1CD8EC65" w:rsidR="00DF5D0F" w:rsidRPr="000C7353" w:rsidRDefault="00DF5D0F" w:rsidP="000C7353">
      <w:pPr>
        <w:pStyle w:val="paragraph"/>
        <w:spacing w:before="0" w:beforeAutospacing="0" w:after="0" w:afterAutospacing="0"/>
        <w:ind w:left="1440"/>
        <w:textAlignment w:val="baseline"/>
        <w:rPr>
          <w:rFonts w:asciiTheme="majorHAnsi" w:hAnsiTheme="majorHAnsi" w:cs="Segoe UI"/>
          <w:sz w:val="22"/>
          <w:szCs w:val="22"/>
        </w:rPr>
      </w:pPr>
      <w:r w:rsidRPr="00AA08B0">
        <w:rPr>
          <w:rStyle w:val="eop"/>
          <w:rFonts w:asciiTheme="majorHAnsi" w:eastAsiaTheme="majorEastAsia" w:hAnsiTheme="majorHAnsi" w:cs="Calibri"/>
          <w:sz w:val="22"/>
          <w:szCs w:val="22"/>
        </w:rPr>
        <w:t> </w:t>
      </w:r>
    </w:p>
    <w:sectPr w:rsidR="00DF5D0F" w:rsidRPr="000C7353" w:rsidSect="00823C58">
      <w:footerReference w:type="default" r:id="rId2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70D40" w14:textId="77777777" w:rsidR="00C14AD9" w:rsidRDefault="00C14AD9">
      <w:pPr>
        <w:spacing w:after="0" w:line="240" w:lineRule="auto"/>
      </w:pPr>
      <w:r>
        <w:separator/>
      </w:r>
    </w:p>
  </w:endnote>
  <w:endnote w:type="continuationSeparator" w:id="0">
    <w:p w14:paraId="2D730DCA" w14:textId="77777777" w:rsidR="00C14AD9" w:rsidRDefault="00C1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28577FB6"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76550" w14:textId="77777777" w:rsidR="00C14AD9" w:rsidRDefault="00C14AD9">
      <w:pPr>
        <w:spacing w:after="0" w:line="240" w:lineRule="auto"/>
      </w:pPr>
      <w:r>
        <w:separator/>
      </w:r>
    </w:p>
  </w:footnote>
  <w:footnote w:type="continuationSeparator" w:id="0">
    <w:p w14:paraId="10E8AC41" w14:textId="77777777" w:rsidR="00C14AD9" w:rsidRDefault="00C14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A61F0"/>
    <w:multiLevelType w:val="multilevel"/>
    <w:tmpl w:val="FA8699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EE2532"/>
    <w:multiLevelType w:val="multilevel"/>
    <w:tmpl w:val="3832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EC4D5E"/>
    <w:multiLevelType w:val="multilevel"/>
    <w:tmpl w:val="B8B45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8F1CAE"/>
    <w:multiLevelType w:val="multilevel"/>
    <w:tmpl w:val="0D1407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053D65"/>
    <w:multiLevelType w:val="multilevel"/>
    <w:tmpl w:val="2F1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5F2F1A"/>
    <w:multiLevelType w:val="multilevel"/>
    <w:tmpl w:val="46C8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9C2688"/>
    <w:multiLevelType w:val="multilevel"/>
    <w:tmpl w:val="D128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420189"/>
    <w:multiLevelType w:val="multilevel"/>
    <w:tmpl w:val="2EC4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5F2D5E"/>
    <w:multiLevelType w:val="multilevel"/>
    <w:tmpl w:val="29D6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D9125D"/>
    <w:multiLevelType w:val="multilevel"/>
    <w:tmpl w:val="359A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C843E6"/>
    <w:multiLevelType w:val="multilevel"/>
    <w:tmpl w:val="3BD4C08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924ADF"/>
    <w:multiLevelType w:val="multilevel"/>
    <w:tmpl w:val="2A52D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B5CF9"/>
    <w:multiLevelType w:val="multilevel"/>
    <w:tmpl w:val="06A8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D556DB"/>
    <w:multiLevelType w:val="multilevel"/>
    <w:tmpl w:val="A2C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CB0675"/>
    <w:multiLevelType w:val="multilevel"/>
    <w:tmpl w:val="B25A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C12765"/>
    <w:multiLevelType w:val="multilevel"/>
    <w:tmpl w:val="0FFC7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98B436E"/>
    <w:multiLevelType w:val="multilevel"/>
    <w:tmpl w:val="16D8A1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8E66EE"/>
    <w:multiLevelType w:val="multilevel"/>
    <w:tmpl w:val="156A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5C780E"/>
    <w:multiLevelType w:val="multilevel"/>
    <w:tmpl w:val="00E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755146"/>
    <w:multiLevelType w:val="multilevel"/>
    <w:tmpl w:val="3CD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F92540"/>
    <w:multiLevelType w:val="multilevel"/>
    <w:tmpl w:val="5DD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7F21D9"/>
    <w:multiLevelType w:val="multilevel"/>
    <w:tmpl w:val="701EB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5C241C"/>
    <w:multiLevelType w:val="multilevel"/>
    <w:tmpl w:val="EBE448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E67EEB"/>
    <w:multiLevelType w:val="multilevel"/>
    <w:tmpl w:val="AA70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241624"/>
    <w:multiLevelType w:val="multilevel"/>
    <w:tmpl w:val="1D1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3F2997"/>
    <w:multiLevelType w:val="multilevel"/>
    <w:tmpl w:val="906606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43B7DFE"/>
    <w:multiLevelType w:val="multilevel"/>
    <w:tmpl w:val="9C78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8B61FD"/>
    <w:multiLevelType w:val="multilevel"/>
    <w:tmpl w:val="E9D2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F2518F"/>
    <w:multiLevelType w:val="multilevel"/>
    <w:tmpl w:val="26D8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082497"/>
    <w:multiLevelType w:val="multilevel"/>
    <w:tmpl w:val="BD9238B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604546"/>
    <w:multiLevelType w:val="multilevel"/>
    <w:tmpl w:val="C89245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B9708B"/>
    <w:multiLevelType w:val="multilevel"/>
    <w:tmpl w:val="97B21C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722EE7"/>
    <w:multiLevelType w:val="multilevel"/>
    <w:tmpl w:val="FC888B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ED2D8E"/>
    <w:multiLevelType w:val="multilevel"/>
    <w:tmpl w:val="CD1C2D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FE34A9"/>
    <w:multiLevelType w:val="multilevel"/>
    <w:tmpl w:val="DAAE06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38D4AA7"/>
    <w:multiLevelType w:val="multilevel"/>
    <w:tmpl w:val="498E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6F61A36"/>
    <w:multiLevelType w:val="multilevel"/>
    <w:tmpl w:val="970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7C7E5196"/>
    <w:multiLevelType w:val="multilevel"/>
    <w:tmpl w:val="49603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C9249E0"/>
    <w:multiLevelType w:val="multilevel"/>
    <w:tmpl w:val="D99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74697712">
    <w:abstractNumId w:val="36"/>
  </w:num>
  <w:num w:numId="2" w16cid:durableId="849098391">
    <w:abstractNumId w:val="19"/>
  </w:num>
  <w:num w:numId="3" w16cid:durableId="1221139501">
    <w:abstractNumId w:val="35"/>
  </w:num>
  <w:num w:numId="4" w16cid:durableId="1342665500">
    <w:abstractNumId w:val="21"/>
  </w:num>
  <w:num w:numId="5" w16cid:durableId="264000558">
    <w:abstractNumId w:val="51"/>
  </w:num>
  <w:num w:numId="6" w16cid:durableId="377826041">
    <w:abstractNumId w:val="53"/>
  </w:num>
  <w:num w:numId="7" w16cid:durableId="1576158444">
    <w:abstractNumId w:val="49"/>
  </w:num>
  <w:num w:numId="8" w16cid:durableId="43337696">
    <w:abstractNumId w:val="56"/>
  </w:num>
  <w:num w:numId="9" w16cid:durableId="125317853">
    <w:abstractNumId w:val="9"/>
  </w:num>
  <w:num w:numId="10" w16cid:durableId="647247649">
    <w:abstractNumId w:val="7"/>
  </w:num>
  <w:num w:numId="11" w16cid:durableId="2144732241">
    <w:abstractNumId w:val="6"/>
  </w:num>
  <w:num w:numId="12" w16cid:durableId="1772774274">
    <w:abstractNumId w:val="5"/>
  </w:num>
  <w:num w:numId="13" w16cid:durableId="905335452">
    <w:abstractNumId w:val="4"/>
  </w:num>
  <w:num w:numId="14" w16cid:durableId="1844202835">
    <w:abstractNumId w:val="8"/>
  </w:num>
  <w:num w:numId="15" w16cid:durableId="1859806087">
    <w:abstractNumId w:val="3"/>
  </w:num>
  <w:num w:numId="16" w16cid:durableId="560867580">
    <w:abstractNumId w:val="2"/>
  </w:num>
  <w:num w:numId="17" w16cid:durableId="1574005994">
    <w:abstractNumId w:val="1"/>
  </w:num>
  <w:num w:numId="18" w16cid:durableId="1203783363">
    <w:abstractNumId w:val="0"/>
  </w:num>
  <w:num w:numId="19" w16cid:durableId="601886983">
    <w:abstractNumId w:val="11"/>
  </w:num>
  <w:num w:numId="20" w16cid:durableId="742919054">
    <w:abstractNumId w:val="18"/>
  </w:num>
  <w:num w:numId="21" w16cid:durableId="702050630">
    <w:abstractNumId w:val="38"/>
  </w:num>
  <w:num w:numId="22" w16cid:durableId="1798832363">
    <w:abstractNumId w:val="50"/>
  </w:num>
  <w:num w:numId="23" w16cid:durableId="968900558">
    <w:abstractNumId w:val="23"/>
  </w:num>
  <w:num w:numId="24" w16cid:durableId="899365333">
    <w:abstractNumId w:val="33"/>
  </w:num>
  <w:num w:numId="25" w16cid:durableId="358554179">
    <w:abstractNumId w:val="46"/>
  </w:num>
  <w:num w:numId="26" w16cid:durableId="2019649415">
    <w:abstractNumId w:val="12"/>
  </w:num>
  <w:num w:numId="27" w16cid:durableId="523784400">
    <w:abstractNumId w:val="39"/>
  </w:num>
  <w:num w:numId="28" w16cid:durableId="409888125">
    <w:abstractNumId w:val="27"/>
  </w:num>
  <w:num w:numId="29" w16cid:durableId="1811166423">
    <w:abstractNumId w:val="54"/>
  </w:num>
  <w:num w:numId="30" w16cid:durableId="53699014">
    <w:abstractNumId w:val="32"/>
  </w:num>
  <w:num w:numId="31" w16cid:durableId="544413273">
    <w:abstractNumId w:val="30"/>
  </w:num>
  <w:num w:numId="32" w16cid:durableId="969239086">
    <w:abstractNumId w:val="20"/>
  </w:num>
  <w:num w:numId="33" w16cid:durableId="1330401057">
    <w:abstractNumId w:val="37"/>
  </w:num>
  <w:num w:numId="34" w16cid:durableId="1567378904">
    <w:abstractNumId w:val="17"/>
  </w:num>
  <w:num w:numId="35" w16cid:durableId="441800560">
    <w:abstractNumId w:val="16"/>
  </w:num>
  <w:num w:numId="36" w16cid:durableId="2087409891">
    <w:abstractNumId w:val="40"/>
  </w:num>
  <w:num w:numId="37" w16cid:durableId="1503470297">
    <w:abstractNumId w:val="24"/>
  </w:num>
  <w:num w:numId="38" w16cid:durableId="70811503">
    <w:abstractNumId w:val="55"/>
  </w:num>
  <w:num w:numId="39" w16cid:durableId="935672610">
    <w:abstractNumId w:val="52"/>
  </w:num>
  <w:num w:numId="40" w16cid:durableId="224417909">
    <w:abstractNumId w:val="42"/>
  </w:num>
  <w:num w:numId="41" w16cid:durableId="105733548">
    <w:abstractNumId w:val="41"/>
  </w:num>
  <w:num w:numId="42" w16cid:durableId="520170759">
    <w:abstractNumId w:val="29"/>
  </w:num>
  <w:num w:numId="43" w16cid:durableId="2107581334">
    <w:abstractNumId w:val="13"/>
  </w:num>
  <w:num w:numId="44" w16cid:durableId="987904033">
    <w:abstractNumId w:val="44"/>
  </w:num>
  <w:num w:numId="45" w16cid:durableId="386534715">
    <w:abstractNumId w:val="28"/>
  </w:num>
  <w:num w:numId="46" w16cid:durableId="1447113802">
    <w:abstractNumId w:val="34"/>
  </w:num>
  <w:num w:numId="47" w16cid:durableId="213009125">
    <w:abstractNumId w:val="10"/>
  </w:num>
  <w:num w:numId="48" w16cid:durableId="1597860742">
    <w:abstractNumId w:val="48"/>
  </w:num>
  <w:num w:numId="49" w16cid:durableId="265119991">
    <w:abstractNumId w:val="14"/>
  </w:num>
  <w:num w:numId="50" w16cid:durableId="1803109869">
    <w:abstractNumId w:val="15"/>
  </w:num>
  <w:num w:numId="51" w16cid:durableId="1058436853">
    <w:abstractNumId w:val="31"/>
  </w:num>
  <w:num w:numId="52" w16cid:durableId="1682315687">
    <w:abstractNumId w:val="26"/>
  </w:num>
  <w:num w:numId="53" w16cid:durableId="777682313">
    <w:abstractNumId w:val="25"/>
  </w:num>
  <w:num w:numId="54" w16cid:durableId="377366273">
    <w:abstractNumId w:val="47"/>
  </w:num>
  <w:num w:numId="55" w16cid:durableId="1607420582">
    <w:abstractNumId w:val="45"/>
  </w:num>
  <w:num w:numId="56" w16cid:durableId="1456679420">
    <w:abstractNumId w:val="43"/>
  </w:num>
  <w:num w:numId="57" w16cid:durableId="18297847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16"/>
    <w:rsid w:val="000C7353"/>
    <w:rsid w:val="00141118"/>
    <w:rsid w:val="001558F2"/>
    <w:rsid w:val="00161F39"/>
    <w:rsid w:val="001715F9"/>
    <w:rsid w:val="00194DF6"/>
    <w:rsid w:val="002D6624"/>
    <w:rsid w:val="00345F44"/>
    <w:rsid w:val="003A0B42"/>
    <w:rsid w:val="003D10F5"/>
    <w:rsid w:val="00402423"/>
    <w:rsid w:val="00407911"/>
    <w:rsid w:val="00476E61"/>
    <w:rsid w:val="004E1AED"/>
    <w:rsid w:val="005C12A5"/>
    <w:rsid w:val="00690E5A"/>
    <w:rsid w:val="00715851"/>
    <w:rsid w:val="00737F54"/>
    <w:rsid w:val="00823C58"/>
    <w:rsid w:val="00915FA0"/>
    <w:rsid w:val="00935C0F"/>
    <w:rsid w:val="00A1310C"/>
    <w:rsid w:val="00AA08B0"/>
    <w:rsid w:val="00C14AD9"/>
    <w:rsid w:val="00C50695"/>
    <w:rsid w:val="00CB6722"/>
    <w:rsid w:val="00D47A97"/>
    <w:rsid w:val="00DF5D0F"/>
    <w:rsid w:val="00E63FC9"/>
    <w:rsid w:val="00F96D1D"/>
    <w:rsid w:val="00FD7816"/>
    <w:rsid w:val="00FE48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9A08"/>
  <w15:docId w15:val="{AE9A8199-94E8-7B46-BDC0-86FC918A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customStyle="1" w:styleId="normaltextrun">
    <w:name w:val="normaltextrun"/>
    <w:basedOn w:val="DefaultParagraphFont"/>
    <w:rsid w:val="00FD7816"/>
  </w:style>
  <w:style w:type="character" w:customStyle="1" w:styleId="eop">
    <w:name w:val="eop"/>
    <w:basedOn w:val="DefaultParagraphFont"/>
    <w:rsid w:val="00FD7816"/>
  </w:style>
  <w:style w:type="paragraph" w:customStyle="1" w:styleId="paragraph">
    <w:name w:val="paragraph"/>
    <w:basedOn w:val="Normal"/>
    <w:rsid w:val="00FD781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unhideWhenUsed/>
    <w:qFormat/>
    <w:rsid w:val="00FD7816"/>
    <w:pPr>
      <w:ind w:left="720"/>
      <w:contextualSpacing/>
    </w:pPr>
  </w:style>
  <w:style w:type="character" w:customStyle="1" w:styleId="wacimagecontainer">
    <w:name w:val="wacimagecontainer"/>
    <w:basedOn w:val="DefaultParagraphFont"/>
    <w:rsid w:val="00FD7816"/>
  </w:style>
  <w:style w:type="character" w:customStyle="1" w:styleId="scxw74974533">
    <w:name w:val="scxw74974533"/>
    <w:basedOn w:val="DefaultParagraphFont"/>
    <w:rsid w:val="00DF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50752212">
      <w:bodyDiv w:val="1"/>
      <w:marLeft w:val="0"/>
      <w:marRight w:val="0"/>
      <w:marTop w:val="0"/>
      <w:marBottom w:val="0"/>
      <w:divBdr>
        <w:top w:val="none" w:sz="0" w:space="0" w:color="auto"/>
        <w:left w:val="none" w:sz="0" w:space="0" w:color="auto"/>
        <w:bottom w:val="none" w:sz="0" w:space="0" w:color="auto"/>
        <w:right w:val="none" w:sz="0" w:space="0" w:color="auto"/>
      </w:divBdr>
      <w:divsChild>
        <w:div w:id="1229614556">
          <w:marLeft w:val="0"/>
          <w:marRight w:val="0"/>
          <w:marTop w:val="0"/>
          <w:marBottom w:val="0"/>
          <w:divBdr>
            <w:top w:val="none" w:sz="0" w:space="0" w:color="auto"/>
            <w:left w:val="none" w:sz="0" w:space="0" w:color="auto"/>
            <w:bottom w:val="none" w:sz="0" w:space="0" w:color="auto"/>
            <w:right w:val="none" w:sz="0" w:space="0" w:color="auto"/>
          </w:divBdr>
          <w:divsChild>
            <w:div w:id="1743792456">
              <w:marLeft w:val="0"/>
              <w:marRight w:val="0"/>
              <w:marTop w:val="0"/>
              <w:marBottom w:val="0"/>
              <w:divBdr>
                <w:top w:val="none" w:sz="0" w:space="0" w:color="auto"/>
                <w:left w:val="none" w:sz="0" w:space="0" w:color="auto"/>
                <w:bottom w:val="none" w:sz="0" w:space="0" w:color="auto"/>
                <w:right w:val="none" w:sz="0" w:space="0" w:color="auto"/>
              </w:divBdr>
            </w:div>
          </w:divsChild>
        </w:div>
        <w:div w:id="898980304">
          <w:marLeft w:val="0"/>
          <w:marRight w:val="0"/>
          <w:marTop w:val="0"/>
          <w:marBottom w:val="0"/>
          <w:divBdr>
            <w:top w:val="none" w:sz="0" w:space="0" w:color="auto"/>
            <w:left w:val="none" w:sz="0" w:space="0" w:color="auto"/>
            <w:bottom w:val="none" w:sz="0" w:space="0" w:color="auto"/>
            <w:right w:val="none" w:sz="0" w:space="0" w:color="auto"/>
          </w:divBdr>
        </w:div>
        <w:div w:id="490024343">
          <w:marLeft w:val="0"/>
          <w:marRight w:val="0"/>
          <w:marTop w:val="0"/>
          <w:marBottom w:val="0"/>
          <w:divBdr>
            <w:top w:val="none" w:sz="0" w:space="0" w:color="auto"/>
            <w:left w:val="none" w:sz="0" w:space="0" w:color="auto"/>
            <w:bottom w:val="none" w:sz="0" w:space="0" w:color="auto"/>
            <w:right w:val="none" w:sz="0" w:space="0" w:color="auto"/>
          </w:divBdr>
        </w:div>
      </w:divsChild>
    </w:div>
    <w:div w:id="200292004">
      <w:bodyDiv w:val="1"/>
      <w:marLeft w:val="0"/>
      <w:marRight w:val="0"/>
      <w:marTop w:val="0"/>
      <w:marBottom w:val="0"/>
      <w:divBdr>
        <w:top w:val="none" w:sz="0" w:space="0" w:color="auto"/>
        <w:left w:val="none" w:sz="0" w:space="0" w:color="auto"/>
        <w:bottom w:val="none" w:sz="0" w:space="0" w:color="auto"/>
        <w:right w:val="none" w:sz="0" w:space="0" w:color="auto"/>
      </w:divBdr>
      <w:divsChild>
        <w:div w:id="667832046">
          <w:marLeft w:val="0"/>
          <w:marRight w:val="0"/>
          <w:marTop w:val="0"/>
          <w:marBottom w:val="0"/>
          <w:divBdr>
            <w:top w:val="none" w:sz="0" w:space="0" w:color="auto"/>
            <w:left w:val="none" w:sz="0" w:space="0" w:color="auto"/>
            <w:bottom w:val="none" w:sz="0" w:space="0" w:color="auto"/>
            <w:right w:val="none" w:sz="0" w:space="0" w:color="auto"/>
          </w:divBdr>
          <w:divsChild>
            <w:div w:id="1989549295">
              <w:marLeft w:val="0"/>
              <w:marRight w:val="0"/>
              <w:marTop w:val="0"/>
              <w:marBottom w:val="0"/>
              <w:divBdr>
                <w:top w:val="none" w:sz="0" w:space="0" w:color="auto"/>
                <w:left w:val="none" w:sz="0" w:space="0" w:color="auto"/>
                <w:bottom w:val="none" w:sz="0" w:space="0" w:color="auto"/>
                <w:right w:val="none" w:sz="0" w:space="0" w:color="auto"/>
              </w:divBdr>
            </w:div>
            <w:div w:id="2099130330">
              <w:marLeft w:val="0"/>
              <w:marRight w:val="0"/>
              <w:marTop w:val="0"/>
              <w:marBottom w:val="0"/>
              <w:divBdr>
                <w:top w:val="none" w:sz="0" w:space="0" w:color="auto"/>
                <w:left w:val="none" w:sz="0" w:space="0" w:color="auto"/>
                <w:bottom w:val="none" w:sz="0" w:space="0" w:color="auto"/>
                <w:right w:val="none" w:sz="0" w:space="0" w:color="auto"/>
              </w:divBdr>
            </w:div>
            <w:div w:id="1600600417">
              <w:marLeft w:val="0"/>
              <w:marRight w:val="0"/>
              <w:marTop w:val="0"/>
              <w:marBottom w:val="0"/>
              <w:divBdr>
                <w:top w:val="none" w:sz="0" w:space="0" w:color="auto"/>
                <w:left w:val="none" w:sz="0" w:space="0" w:color="auto"/>
                <w:bottom w:val="none" w:sz="0" w:space="0" w:color="auto"/>
                <w:right w:val="none" w:sz="0" w:space="0" w:color="auto"/>
              </w:divBdr>
            </w:div>
            <w:div w:id="1420130614">
              <w:marLeft w:val="0"/>
              <w:marRight w:val="0"/>
              <w:marTop w:val="0"/>
              <w:marBottom w:val="0"/>
              <w:divBdr>
                <w:top w:val="none" w:sz="0" w:space="0" w:color="auto"/>
                <w:left w:val="none" w:sz="0" w:space="0" w:color="auto"/>
                <w:bottom w:val="none" w:sz="0" w:space="0" w:color="auto"/>
                <w:right w:val="none" w:sz="0" w:space="0" w:color="auto"/>
              </w:divBdr>
            </w:div>
            <w:div w:id="738527250">
              <w:marLeft w:val="0"/>
              <w:marRight w:val="0"/>
              <w:marTop w:val="0"/>
              <w:marBottom w:val="0"/>
              <w:divBdr>
                <w:top w:val="none" w:sz="0" w:space="0" w:color="auto"/>
                <w:left w:val="none" w:sz="0" w:space="0" w:color="auto"/>
                <w:bottom w:val="none" w:sz="0" w:space="0" w:color="auto"/>
                <w:right w:val="none" w:sz="0" w:space="0" w:color="auto"/>
              </w:divBdr>
            </w:div>
          </w:divsChild>
        </w:div>
        <w:div w:id="795298054">
          <w:marLeft w:val="0"/>
          <w:marRight w:val="0"/>
          <w:marTop w:val="0"/>
          <w:marBottom w:val="0"/>
          <w:divBdr>
            <w:top w:val="none" w:sz="0" w:space="0" w:color="auto"/>
            <w:left w:val="none" w:sz="0" w:space="0" w:color="auto"/>
            <w:bottom w:val="none" w:sz="0" w:space="0" w:color="auto"/>
            <w:right w:val="none" w:sz="0" w:space="0" w:color="auto"/>
          </w:divBdr>
          <w:divsChild>
            <w:div w:id="386733538">
              <w:marLeft w:val="0"/>
              <w:marRight w:val="0"/>
              <w:marTop w:val="0"/>
              <w:marBottom w:val="0"/>
              <w:divBdr>
                <w:top w:val="none" w:sz="0" w:space="0" w:color="auto"/>
                <w:left w:val="none" w:sz="0" w:space="0" w:color="auto"/>
                <w:bottom w:val="none" w:sz="0" w:space="0" w:color="auto"/>
                <w:right w:val="none" w:sz="0" w:space="0" w:color="auto"/>
              </w:divBdr>
            </w:div>
            <w:div w:id="145976641">
              <w:marLeft w:val="0"/>
              <w:marRight w:val="0"/>
              <w:marTop w:val="0"/>
              <w:marBottom w:val="0"/>
              <w:divBdr>
                <w:top w:val="none" w:sz="0" w:space="0" w:color="auto"/>
                <w:left w:val="none" w:sz="0" w:space="0" w:color="auto"/>
                <w:bottom w:val="none" w:sz="0" w:space="0" w:color="auto"/>
                <w:right w:val="none" w:sz="0" w:space="0" w:color="auto"/>
              </w:divBdr>
            </w:div>
            <w:div w:id="569577422">
              <w:marLeft w:val="0"/>
              <w:marRight w:val="0"/>
              <w:marTop w:val="0"/>
              <w:marBottom w:val="0"/>
              <w:divBdr>
                <w:top w:val="none" w:sz="0" w:space="0" w:color="auto"/>
                <w:left w:val="none" w:sz="0" w:space="0" w:color="auto"/>
                <w:bottom w:val="none" w:sz="0" w:space="0" w:color="auto"/>
                <w:right w:val="none" w:sz="0" w:space="0" w:color="auto"/>
              </w:divBdr>
            </w:div>
            <w:div w:id="1274098311">
              <w:marLeft w:val="0"/>
              <w:marRight w:val="0"/>
              <w:marTop w:val="0"/>
              <w:marBottom w:val="0"/>
              <w:divBdr>
                <w:top w:val="none" w:sz="0" w:space="0" w:color="auto"/>
                <w:left w:val="none" w:sz="0" w:space="0" w:color="auto"/>
                <w:bottom w:val="none" w:sz="0" w:space="0" w:color="auto"/>
                <w:right w:val="none" w:sz="0" w:space="0" w:color="auto"/>
              </w:divBdr>
            </w:div>
            <w:div w:id="92287554">
              <w:marLeft w:val="0"/>
              <w:marRight w:val="0"/>
              <w:marTop w:val="0"/>
              <w:marBottom w:val="0"/>
              <w:divBdr>
                <w:top w:val="none" w:sz="0" w:space="0" w:color="auto"/>
                <w:left w:val="none" w:sz="0" w:space="0" w:color="auto"/>
                <w:bottom w:val="none" w:sz="0" w:space="0" w:color="auto"/>
                <w:right w:val="none" w:sz="0" w:space="0" w:color="auto"/>
              </w:divBdr>
            </w:div>
          </w:divsChild>
        </w:div>
        <w:div w:id="796871401">
          <w:marLeft w:val="0"/>
          <w:marRight w:val="0"/>
          <w:marTop w:val="0"/>
          <w:marBottom w:val="0"/>
          <w:divBdr>
            <w:top w:val="none" w:sz="0" w:space="0" w:color="auto"/>
            <w:left w:val="none" w:sz="0" w:space="0" w:color="auto"/>
            <w:bottom w:val="none" w:sz="0" w:space="0" w:color="auto"/>
            <w:right w:val="none" w:sz="0" w:space="0" w:color="auto"/>
          </w:divBdr>
          <w:divsChild>
            <w:div w:id="2141878389">
              <w:marLeft w:val="0"/>
              <w:marRight w:val="0"/>
              <w:marTop w:val="0"/>
              <w:marBottom w:val="0"/>
              <w:divBdr>
                <w:top w:val="none" w:sz="0" w:space="0" w:color="auto"/>
                <w:left w:val="none" w:sz="0" w:space="0" w:color="auto"/>
                <w:bottom w:val="none" w:sz="0" w:space="0" w:color="auto"/>
                <w:right w:val="none" w:sz="0" w:space="0" w:color="auto"/>
              </w:divBdr>
            </w:div>
            <w:div w:id="1969774248">
              <w:marLeft w:val="0"/>
              <w:marRight w:val="0"/>
              <w:marTop w:val="0"/>
              <w:marBottom w:val="0"/>
              <w:divBdr>
                <w:top w:val="none" w:sz="0" w:space="0" w:color="auto"/>
                <w:left w:val="none" w:sz="0" w:space="0" w:color="auto"/>
                <w:bottom w:val="none" w:sz="0" w:space="0" w:color="auto"/>
                <w:right w:val="none" w:sz="0" w:space="0" w:color="auto"/>
              </w:divBdr>
            </w:div>
            <w:div w:id="2056005239">
              <w:marLeft w:val="0"/>
              <w:marRight w:val="0"/>
              <w:marTop w:val="0"/>
              <w:marBottom w:val="0"/>
              <w:divBdr>
                <w:top w:val="none" w:sz="0" w:space="0" w:color="auto"/>
                <w:left w:val="none" w:sz="0" w:space="0" w:color="auto"/>
                <w:bottom w:val="none" w:sz="0" w:space="0" w:color="auto"/>
                <w:right w:val="none" w:sz="0" w:space="0" w:color="auto"/>
              </w:divBdr>
            </w:div>
            <w:div w:id="812600016">
              <w:marLeft w:val="0"/>
              <w:marRight w:val="0"/>
              <w:marTop w:val="0"/>
              <w:marBottom w:val="0"/>
              <w:divBdr>
                <w:top w:val="none" w:sz="0" w:space="0" w:color="auto"/>
                <w:left w:val="none" w:sz="0" w:space="0" w:color="auto"/>
                <w:bottom w:val="none" w:sz="0" w:space="0" w:color="auto"/>
                <w:right w:val="none" w:sz="0" w:space="0" w:color="auto"/>
              </w:divBdr>
            </w:div>
            <w:div w:id="567810725">
              <w:marLeft w:val="0"/>
              <w:marRight w:val="0"/>
              <w:marTop w:val="0"/>
              <w:marBottom w:val="0"/>
              <w:divBdr>
                <w:top w:val="none" w:sz="0" w:space="0" w:color="auto"/>
                <w:left w:val="none" w:sz="0" w:space="0" w:color="auto"/>
                <w:bottom w:val="none" w:sz="0" w:space="0" w:color="auto"/>
                <w:right w:val="none" w:sz="0" w:space="0" w:color="auto"/>
              </w:divBdr>
            </w:div>
          </w:divsChild>
        </w:div>
        <w:div w:id="1726247727">
          <w:marLeft w:val="0"/>
          <w:marRight w:val="0"/>
          <w:marTop w:val="0"/>
          <w:marBottom w:val="0"/>
          <w:divBdr>
            <w:top w:val="none" w:sz="0" w:space="0" w:color="auto"/>
            <w:left w:val="none" w:sz="0" w:space="0" w:color="auto"/>
            <w:bottom w:val="none" w:sz="0" w:space="0" w:color="auto"/>
            <w:right w:val="none" w:sz="0" w:space="0" w:color="auto"/>
          </w:divBdr>
          <w:divsChild>
            <w:div w:id="1820076400">
              <w:marLeft w:val="0"/>
              <w:marRight w:val="0"/>
              <w:marTop w:val="0"/>
              <w:marBottom w:val="0"/>
              <w:divBdr>
                <w:top w:val="none" w:sz="0" w:space="0" w:color="auto"/>
                <w:left w:val="none" w:sz="0" w:space="0" w:color="auto"/>
                <w:bottom w:val="none" w:sz="0" w:space="0" w:color="auto"/>
                <w:right w:val="none" w:sz="0" w:space="0" w:color="auto"/>
              </w:divBdr>
            </w:div>
            <w:div w:id="940451424">
              <w:marLeft w:val="0"/>
              <w:marRight w:val="0"/>
              <w:marTop w:val="0"/>
              <w:marBottom w:val="0"/>
              <w:divBdr>
                <w:top w:val="none" w:sz="0" w:space="0" w:color="auto"/>
                <w:left w:val="none" w:sz="0" w:space="0" w:color="auto"/>
                <w:bottom w:val="none" w:sz="0" w:space="0" w:color="auto"/>
                <w:right w:val="none" w:sz="0" w:space="0" w:color="auto"/>
              </w:divBdr>
            </w:div>
            <w:div w:id="12148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6682">
      <w:bodyDiv w:val="1"/>
      <w:marLeft w:val="0"/>
      <w:marRight w:val="0"/>
      <w:marTop w:val="0"/>
      <w:marBottom w:val="0"/>
      <w:divBdr>
        <w:top w:val="none" w:sz="0" w:space="0" w:color="auto"/>
        <w:left w:val="none" w:sz="0" w:space="0" w:color="auto"/>
        <w:bottom w:val="none" w:sz="0" w:space="0" w:color="auto"/>
        <w:right w:val="none" w:sz="0" w:space="0" w:color="auto"/>
      </w:divBdr>
      <w:divsChild>
        <w:div w:id="113713876">
          <w:marLeft w:val="0"/>
          <w:marRight w:val="0"/>
          <w:marTop w:val="0"/>
          <w:marBottom w:val="0"/>
          <w:divBdr>
            <w:top w:val="none" w:sz="0" w:space="0" w:color="auto"/>
            <w:left w:val="none" w:sz="0" w:space="0" w:color="auto"/>
            <w:bottom w:val="none" w:sz="0" w:space="0" w:color="auto"/>
            <w:right w:val="none" w:sz="0" w:space="0" w:color="auto"/>
          </w:divBdr>
        </w:div>
        <w:div w:id="506482352">
          <w:marLeft w:val="0"/>
          <w:marRight w:val="0"/>
          <w:marTop w:val="0"/>
          <w:marBottom w:val="0"/>
          <w:divBdr>
            <w:top w:val="none" w:sz="0" w:space="0" w:color="auto"/>
            <w:left w:val="none" w:sz="0" w:space="0" w:color="auto"/>
            <w:bottom w:val="none" w:sz="0" w:space="0" w:color="auto"/>
            <w:right w:val="none" w:sz="0" w:space="0" w:color="auto"/>
          </w:divBdr>
        </w:div>
        <w:div w:id="1212494801">
          <w:marLeft w:val="0"/>
          <w:marRight w:val="0"/>
          <w:marTop w:val="0"/>
          <w:marBottom w:val="0"/>
          <w:divBdr>
            <w:top w:val="none" w:sz="0" w:space="0" w:color="auto"/>
            <w:left w:val="none" w:sz="0" w:space="0" w:color="auto"/>
            <w:bottom w:val="none" w:sz="0" w:space="0" w:color="auto"/>
            <w:right w:val="none" w:sz="0" w:space="0" w:color="auto"/>
          </w:divBdr>
        </w:div>
        <w:div w:id="1706443848">
          <w:marLeft w:val="0"/>
          <w:marRight w:val="0"/>
          <w:marTop w:val="0"/>
          <w:marBottom w:val="0"/>
          <w:divBdr>
            <w:top w:val="none" w:sz="0" w:space="0" w:color="auto"/>
            <w:left w:val="none" w:sz="0" w:space="0" w:color="auto"/>
            <w:bottom w:val="none" w:sz="0" w:space="0" w:color="auto"/>
            <w:right w:val="none" w:sz="0" w:space="0" w:color="auto"/>
          </w:divBdr>
        </w:div>
        <w:div w:id="547182979">
          <w:marLeft w:val="0"/>
          <w:marRight w:val="0"/>
          <w:marTop w:val="0"/>
          <w:marBottom w:val="0"/>
          <w:divBdr>
            <w:top w:val="none" w:sz="0" w:space="0" w:color="auto"/>
            <w:left w:val="none" w:sz="0" w:space="0" w:color="auto"/>
            <w:bottom w:val="none" w:sz="0" w:space="0" w:color="auto"/>
            <w:right w:val="none" w:sz="0" w:space="0" w:color="auto"/>
          </w:divBdr>
        </w:div>
      </w:divsChild>
    </w:div>
    <w:div w:id="618493892">
      <w:bodyDiv w:val="1"/>
      <w:marLeft w:val="0"/>
      <w:marRight w:val="0"/>
      <w:marTop w:val="0"/>
      <w:marBottom w:val="0"/>
      <w:divBdr>
        <w:top w:val="none" w:sz="0" w:space="0" w:color="auto"/>
        <w:left w:val="none" w:sz="0" w:space="0" w:color="auto"/>
        <w:bottom w:val="none" w:sz="0" w:space="0" w:color="auto"/>
        <w:right w:val="none" w:sz="0" w:space="0" w:color="auto"/>
      </w:divBdr>
      <w:divsChild>
        <w:div w:id="998381962">
          <w:marLeft w:val="0"/>
          <w:marRight w:val="0"/>
          <w:marTop w:val="0"/>
          <w:marBottom w:val="0"/>
          <w:divBdr>
            <w:top w:val="none" w:sz="0" w:space="0" w:color="auto"/>
            <w:left w:val="none" w:sz="0" w:space="0" w:color="auto"/>
            <w:bottom w:val="none" w:sz="0" w:space="0" w:color="auto"/>
            <w:right w:val="none" w:sz="0" w:space="0" w:color="auto"/>
          </w:divBdr>
        </w:div>
        <w:div w:id="1084187094">
          <w:marLeft w:val="0"/>
          <w:marRight w:val="0"/>
          <w:marTop w:val="0"/>
          <w:marBottom w:val="0"/>
          <w:divBdr>
            <w:top w:val="none" w:sz="0" w:space="0" w:color="auto"/>
            <w:left w:val="none" w:sz="0" w:space="0" w:color="auto"/>
            <w:bottom w:val="none" w:sz="0" w:space="0" w:color="auto"/>
            <w:right w:val="none" w:sz="0" w:space="0" w:color="auto"/>
          </w:divBdr>
        </w:div>
        <w:div w:id="1001784282">
          <w:marLeft w:val="0"/>
          <w:marRight w:val="0"/>
          <w:marTop w:val="0"/>
          <w:marBottom w:val="0"/>
          <w:divBdr>
            <w:top w:val="none" w:sz="0" w:space="0" w:color="auto"/>
            <w:left w:val="none" w:sz="0" w:space="0" w:color="auto"/>
            <w:bottom w:val="none" w:sz="0" w:space="0" w:color="auto"/>
            <w:right w:val="none" w:sz="0" w:space="0" w:color="auto"/>
          </w:divBdr>
        </w:div>
        <w:div w:id="1013611578">
          <w:marLeft w:val="0"/>
          <w:marRight w:val="0"/>
          <w:marTop w:val="0"/>
          <w:marBottom w:val="0"/>
          <w:divBdr>
            <w:top w:val="none" w:sz="0" w:space="0" w:color="auto"/>
            <w:left w:val="none" w:sz="0" w:space="0" w:color="auto"/>
            <w:bottom w:val="none" w:sz="0" w:space="0" w:color="auto"/>
            <w:right w:val="none" w:sz="0" w:space="0" w:color="auto"/>
          </w:divBdr>
        </w:div>
        <w:div w:id="1576743068">
          <w:marLeft w:val="0"/>
          <w:marRight w:val="0"/>
          <w:marTop w:val="0"/>
          <w:marBottom w:val="0"/>
          <w:divBdr>
            <w:top w:val="none" w:sz="0" w:space="0" w:color="auto"/>
            <w:left w:val="none" w:sz="0" w:space="0" w:color="auto"/>
            <w:bottom w:val="none" w:sz="0" w:space="0" w:color="auto"/>
            <w:right w:val="none" w:sz="0" w:space="0" w:color="auto"/>
          </w:divBdr>
        </w:div>
        <w:div w:id="1645156362">
          <w:marLeft w:val="0"/>
          <w:marRight w:val="0"/>
          <w:marTop w:val="0"/>
          <w:marBottom w:val="0"/>
          <w:divBdr>
            <w:top w:val="none" w:sz="0" w:space="0" w:color="auto"/>
            <w:left w:val="none" w:sz="0" w:space="0" w:color="auto"/>
            <w:bottom w:val="none" w:sz="0" w:space="0" w:color="auto"/>
            <w:right w:val="none" w:sz="0" w:space="0" w:color="auto"/>
          </w:divBdr>
        </w:div>
        <w:div w:id="577132481">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22486019">
      <w:bodyDiv w:val="1"/>
      <w:marLeft w:val="0"/>
      <w:marRight w:val="0"/>
      <w:marTop w:val="0"/>
      <w:marBottom w:val="0"/>
      <w:divBdr>
        <w:top w:val="none" w:sz="0" w:space="0" w:color="auto"/>
        <w:left w:val="none" w:sz="0" w:space="0" w:color="auto"/>
        <w:bottom w:val="none" w:sz="0" w:space="0" w:color="auto"/>
        <w:right w:val="none" w:sz="0" w:space="0" w:color="auto"/>
      </w:divBdr>
      <w:divsChild>
        <w:div w:id="202790349">
          <w:marLeft w:val="0"/>
          <w:marRight w:val="0"/>
          <w:marTop w:val="0"/>
          <w:marBottom w:val="0"/>
          <w:divBdr>
            <w:top w:val="none" w:sz="0" w:space="0" w:color="auto"/>
            <w:left w:val="none" w:sz="0" w:space="0" w:color="auto"/>
            <w:bottom w:val="none" w:sz="0" w:space="0" w:color="auto"/>
            <w:right w:val="none" w:sz="0" w:space="0" w:color="auto"/>
          </w:divBdr>
        </w:div>
        <w:div w:id="838733874">
          <w:marLeft w:val="0"/>
          <w:marRight w:val="0"/>
          <w:marTop w:val="0"/>
          <w:marBottom w:val="0"/>
          <w:divBdr>
            <w:top w:val="none" w:sz="0" w:space="0" w:color="auto"/>
            <w:left w:val="none" w:sz="0" w:space="0" w:color="auto"/>
            <w:bottom w:val="none" w:sz="0" w:space="0" w:color="auto"/>
            <w:right w:val="none" w:sz="0" w:space="0" w:color="auto"/>
          </w:divBdr>
        </w:div>
        <w:div w:id="1272129730">
          <w:marLeft w:val="0"/>
          <w:marRight w:val="0"/>
          <w:marTop w:val="0"/>
          <w:marBottom w:val="0"/>
          <w:divBdr>
            <w:top w:val="none" w:sz="0" w:space="0" w:color="auto"/>
            <w:left w:val="none" w:sz="0" w:space="0" w:color="auto"/>
            <w:bottom w:val="none" w:sz="0" w:space="0" w:color="auto"/>
            <w:right w:val="none" w:sz="0" w:space="0" w:color="auto"/>
          </w:divBdr>
        </w:div>
        <w:div w:id="794762551">
          <w:marLeft w:val="0"/>
          <w:marRight w:val="0"/>
          <w:marTop w:val="0"/>
          <w:marBottom w:val="0"/>
          <w:divBdr>
            <w:top w:val="none" w:sz="0" w:space="0" w:color="auto"/>
            <w:left w:val="none" w:sz="0" w:space="0" w:color="auto"/>
            <w:bottom w:val="none" w:sz="0" w:space="0" w:color="auto"/>
            <w:right w:val="none" w:sz="0" w:space="0" w:color="auto"/>
          </w:divBdr>
        </w:div>
        <w:div w:id="1163667253">
          <w:marLeft w:val="0"/>
          <w:marRight w:val="0"/>
          <w:marTop w:val="0"/>
          <w:marBottom w:val="0"/>
          <w:divBdr>
            <w:top w:val="none" w:sz="0" w:space="0" w:color="auto"/>
            <w:left w:val="none" w:sz="0" w:space="0" w:color="auto"/>
            <w:bottom w:val="none" w:sz="0" w:space="0" w:color="auto"/>
            <w:right w:val="none" w:sz="0" w:space="0" w:color="auto"/>
          </w:divBdr>
        </w:div>
      </w:divsChild>
    </w:div>
    <w:div w:id="955797966">
      <w:bodyDiv w:val="1"/>
      <w:marLeft w:val="0"/>
      <w:marRight w:val="0"/>
      <w:marTop w:val="0"/>
      <w:marBottom w:val="0"/>
      <w:divBdr>
        <w:top w:val="none" w:sz="0" w:space="0" w:color="auto"/>
        <w:left w:val="none" w:sz="0" w:space="0" w:color="auto"/>
        <w:bottom w:val="none" w:sz="0" w:space="0" w:color="auto"/>
        <w:right w:val="none" w:sz="0" w:space="0" w:color="auto"/>
      </w:divBdr>
      <w:divsChild>
        <w:div w:id="1399867818">
          <w:marLeft w:val="0"/>
          <w:marRight w:val="0"/>
          <w:marTop w:val="0"/>
          <w:marBottom w:val="0"/>
          <w:divBdr>
            <w:top w:val="none" w:sz="0" w:space="0" w:color="auto"/>
            <w:left w:val="none" w:sz="0" w:space="0" w:color="auto"/>
            <w:bottom w:val="none" w:sz="0" w:space="0" w:color="auto"/>
            <w:right w:val="none" w:sz="0" w:space="0" w:color="auto"/>
          </w:divBdr>
        </w:div>
        <w:div w:id="788008308">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14452424">
      <w:bodyDiv w:val="1"/>
      <w:marLeft w:val="0"/>
      <w:marRight w:val="0"/>
      <w:marTop w:val="0"/>
      <w:marBottom w:val="0"/>
      <w:divBdr>
        <w:top w:val="none" w:sz="0" w:space="0" w:color="auto"/>
        <w:left w:val="none" w:sz="0" w:space="0" w:color="auto"/>
        <w:bottom w:val="none" w:sz="0" w:space="0" w:color="auto"/>
        <w:right w:val="none" w:sz="0" w:space="0" w:color="auto"/>
      </w:divBdr>
      <w:divsChild>
        <w:div w:id="144396173">
          <w:marLeft w:val="0"/>
          <w:marRight w:val="0"/>
          <w:marTop w:val="0"/>
          <w:marBottom w:val="0"/>
          <w:divBdr>
            <w:top w:val="none" w:sz="0" w:space="0" w:color="auto"/>
            <w:left w:val="none" w:sz="0" w:space="0" w:color="auto"/>
            <w:bottom w:val="none" w:sz="0" w:space="0" w:color="auto"/>
            <w:right w:val="none" w:sz="0" w:space="0" w:color="auto"/>
          </w:divBdr>
        </w:div>
        <w:div w:id="74597406">
          <w:marLeft w:val="0"/>
          <w:marRight w:val="0"/>
          <w:marTop w:val="0"/>
          <w:marBottom w:val="0"/>
          <w:divBdr>
            <w:top w:val="none" w:sz="0" w:space="0" w:color="auto"/>
            <w:left w:val="none" w:sz="0" w:space="0" w:color="auto"/>
            <w:bottom w:val="none" w:sz="0" w:space="0" w:color="auto"/>
            <w:right w:val="none" w:sz="0" w:space="0" w:color="auto"/>
          </w:divBdr>
        </w:div>
      </w:divsChild>
    </w:div>
    <w:div w:id="1169519990">
      <w:bodyDiv w:val="1"/>
      <w:marLeft w:val="0"/>
      <w:marRight w:val="0"/>
      <w:marTop w:val="0"/>
      <w:marBottom w:val="0"/>
      <w:divBdr>
        <w:top w:val="none" w:sz="0" w:space="0" w:color="auto"/>
        <w:left w:val="none" w:sz="0" w:space="0" w:color="auto"/>
        <w:bottom w:val="none" w:sz="0" w:space="0" w:color="auto"/>
        <w:right w:val="none" w:sz="0" w:space="0" w:color="auto"/>
      </w:divBdr>
      <w:divsChild>
        <w:div w:id="1425801246">
          <w:marLeft w:val="0"/>
          <w:marRight w:val="0"/>
          <w:marTop w:val="0"/>
          <w:marBottom w:val="0"/>
          <w:divBdr>
            <w:top w:val="none" w:sz="0" w:space="0" w:color="auto"/>
            <w:left w:val="none" w:sz="0" w:space="0" w:color="auto"/>
            <w:bottom w:val="none" w:sz="0" w:space="0" w:color="auto"/>
            <w:right w:val="none" w:sz="0" w:space="0" w:color="auto"/>
          </w:divBdr>
          <w:divsChild>
            <w:div w:id="2106607069">
              <w:marLeft w:val="0"/>
              <w:marRight w:val="0"/>
              <w:marTop w:val="0"/>
              <w:marBottom w:val="0"/>
              <w:divBdr>
                <w:top w:val="none" w:sz="0" w:space="0" w:color="auto"/>
                <w:left w:val="none" w:sz="0" w:space="0" w:color="auto"/>
                <w:bottom w:val="none" w:sz="0" w:space="0" w:color="auto"/>
                <w:right w:val="none" w:sz="0" w:space="0" w:color="auto"/>
              </w:divBdr>
            </w:div>
            <w:div w:id="1256478133">
              <w:marLeft w:val="0"/>
              <w:marRight w:val="0"/>
              <w:marTop w:val="0"/>
              <w:marBottom w:val="0"/>
              <w:divBdr>
                <w:top w:val="none" w:sz="0" w:space="0" w:color="auto"/>
                <w:left w:val="none" w:sz="0" w:space="0" w:color="auto"/>
                <w:bottom w:val="none" w:sz="0" w:space="0" w:color="auto"/>
                <w:right w:val="none" w:sz="0" w:space="0" w:color="auto"/>
              </w:divBdr>
            </w:div>
            <w:div w:id="440537672">
              <w:marLeft w:val="0"/>
              <w:marRight w:val="0"/>
              <w:marTop w:val="0"/>
              <w:marBottom w:val="0"/>
              <w:divBdr>
                <w:top w:val="none" w:sz="0" w:space="0" w:color="auto"/>
                <w:left w:val="none" w:sz="0" w:space="0" w:color="auto"/>
                <w:bottom w:val="none" w:sz="0" w:space="0" w:color="auto"/>
                <w:right w:val="none" w:sz="0" w:space="0" w:color="auto"/>
              </w:divBdr>
            </w:div>
          </w:divsChild>
        </w:div>
        <w:div w:id="556819047">
          <w:marLeft w:val="0"/>
          <w:marRight w:val="0"/>
          <w:marTop w:val="0"/>
          <w:marBottom w:val="0"/>
          <w:divBdr>
            <w:top w:val="none" w:sz="0" w:space="0" w:color="auto"/>
            <w:left w:val="none" w:sz="0" w:space="0" w:color="auto"/>
            <w:bottom w:val="none" w:sz="0" w:space="0" w:color="auto"/>
            <w:right w:val="none" w:sz="0" w:space="0" w:color="auto"/>
          </w:divBdr>
          <w:divsChild>
            <w:div w:id="43678192">
              <w:marLeft w:val="0"/>
              <w:marRight w:val="0"/>
              <w:marTop w:val="0"/>
              <w:marBottom w:val="0"/>
              <w:divBdr>
                <w:top w:val="none" w:sz="0" w:space="0" w:color="auto"/>
                <w:left w:val="none" w:sz="0" w:space="0" w:color="auto"/>
                <w:bottom w:val="none" w:sz="0" w:space="0" w:color="auto"/>
                <w:right w:val="none" w:sz="0" w:space="0" w:color="auto"/>
              </w:divBdr>
            </w:div>
            <w:div w:id="569343359">
              <w:marLeft w:val="0"/>
              <w:marRight w:val="0"/>
              <w:marTop w:val="0"/>
              <w:marBottom w:val="0"/>
              <w:divBdr>
                <w:top w:val="none" w:sz="0" w:space="0" w:color="auto"/>
                <w:left w:val="none" w:sz="0" w:space="0" w:color="auto"/>
                <w:bottom w:val="none" w:sz="0" w:space="0" w:color="auto"/>
                <w:right w:val="none" w:sz="0" w:space="0" w:color="auto"/>
              </w:divBdr>
            </w:div>
            <w:div w:id="263849854">
              <w:marLeft w:val="0"/>
              <w:marRight w:val="0"/>
              <w:marTop w:val="0"/>
              <w:marBottom w:val="0"/>
              <w:divBdr>
                <w:top w:val="none" w:sz="0" w:space="0" w:color="auto"/>
                <w:left w:val="none" w:sz="0" w:space="0" w:color="auto"/>
                <w:bottom w:val="none" w:sz="0" w:space="0" w:color="auto"/>
                <w:right w:val="none" w:sz="0" w:space="0" w:color="auto"/>
              </w:divBdr>
            </w:div>
            <w:div w:id="1059982245">
              <w:marLeft w:val="0"/>
              <w:marRight w:val="0"/>
              <w:marTop w:val="0"/>
              <w:marBottom w:val="0"/>
              <w:divBdr>
                <w:top w:val="none" w:sz="0" w:space="0" w:color="auto"/>
                <w:left w:val="none" w:sz="0" w:space="0" w:color="auto"/>
                <w:bottom w:val="none" w:sz="0" w:space="0" w:color="auto"/>
                <w:right w:val="none" w:sz="0" w:space="0" w:color="auto"/>
              </w:divBdr>
            </w:div>
            <w:div w:id="937517164">
              <w:marLeft w:val="0"/>
              <w:marRight w:val="0"/>
              <w:marTop w:val="0"/>
              <w:marBottom w:val="0"/>
              <w:divBdr>
                <w:top w:val="none" w:sz="0" w:space="0" w:color="auto"/>
                <w:left w:val="none" w:sz="0" w:space="0" w:color="auto"/>
                <w:bottom w:val="none" w:sz="0" w:space="0" w:color="auto"/>
                <w:right w:val="none" w:sz="0" w:space="0" w:color="auto"/>
              </w:divBdr>
            </w:div>
          </w:divsChild>
        </w:div>
        <w:div w:id="33579654">
          <w:marLeft w:val="0"/>
          <w:marRight w:val="0"/>
          <w:marTop w:val="0"/>
          <w:marBottom w:val="0"/>
          <w:divBdr>
            <w:top w:val="none" w:sz="0" w:space="0" w:color="auto"/>
            <w:left w:val="none" w:sz="0" w:space="0" w:color="auto"/>
            <w:bottom w:val="none" w:sz="0" w:space="0" w:color="auto"/>
            <w:right w:val="none" w:sz="0" w:space="0" w:color="auto"/>
          </w:divBdr>
          <w:divsChild>
            <w:div w:id="488641583">
              <w:marLeft w:val="0"/>
              <w:marRight w:val="0"/>
              <w:marTop w:val="0"/>
              <w:marBottom w:val="0"/>
              <w:divBdr>
                <w:top w:val="none" w:sz="0" w:space="0" w:color="auto"/>
                <w:left w:val="none" w:sz="0" w:space="0" w:color="auto"/>
                <w:bottom w:val="none" w:sz="0" w:space="0" w:color="auto"/>
                <w:right w:val="none" w:sz="0" w:space="0" w:color="auto"/>
              </w:divBdr>
            </w:div>
            <w:div w:id="1726104774">
              <w:marLeft w:val="0"/>
              <w:marRight w:val="0"/>
              <w:marTop w:val="0"/>
              <w:marBottom w:val="0"/>
              <w:divBdr>
                <w:top w:val="none" w:sz="0" w:space="0" w:color="auto"/>
                <w:left w:val="none" w:sz="0" w:space="0" w:color="auto"/>
                <w:bottom w:val="none" w:sz="0" w:space="0" w:color="auto"/>
                <w:right w:val="none" w:sz="0" w:space="0" w:color="auto"/>
              </w:divBdr>
            </w:div>
            <w:div w:id="608271522">
              <w:marLeft w:val="0"/>
              <w:marRight w:val="0"/>
              <w:marTop w:val="0"/>
              <w:marBottom w:val="0"/>
              <w:divBdr>
                <w:top w:val="none" w:sz="0" w:space="0" w:color="auto"/>
                <w:left w:val="none" w:sz="0" w:space="0" w:color="auto"/>
                <w:bottom w:val="none" w:sz="0" w:space="0" w:color="auto"/>
                <w:right w:val="none" w:sz="0" w:space="0" w:color="auto"/>
              </w:divBdr>
            </w:div>
            <w:div w:id="194539757">
              <w:marLeft w:val="0"/>
              <w:marRight w:val="0"/>
              <w:marTop w:val="0"/>
              <w:marBottom w:val="0"/>
              <w:divBdr>
                <w:top w:val="none" w:sz="0" w:space="0" w:color="auto"/>
                <w:left w:val="none" w:sz="0" w:space="0" w:color="auto"/>
                <w:bottom w:val="none" w:sz="0" w:space="0" w:color="auto"/>
                <w:right w:val="none" w:sz="0" w:space="0" w:color="auto"/>
              </w:divBdr>
            </w:div>
            <w:div w:id="14842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33691689">
      <w:bodyDiv w:val="1"/>
      <w:marLeft w:val="0"/>
      <w:marRight w:val="0"/>
      <w:marTop w:val="0"/>
      <w:marBottom w:val="0"/>
      <w:divBdr>
        <w:top w:val="none" w:sz="0" w:space="0" w:color="auto"/>
        <w:left w:val="none" w:sz="0" w:space="0" w:color="auto"/>
        <w:bottom w:val="none" w:sz="0" w:space="0" w:color="auto"/>
        <w:right w:val="none" w:sz="0" w:space="0" w:color="auto"/>
      </w:divBdr>
      <w:divsChild>
        <w:div w:id="178085475">
          <w:marLeft w:val="0"/>
          <w:marRight w:val="0"/>
          <w:marTop w:val="0"/>
          <w:marBottom w:val="0"/>
          <w:divBdr>
            <w:top w:val="none" w:sz="0" w:space="0" w:color="auto"/>
            <w:left w:val="none" w:sz="0" w:space="0" w:color="auto"/>
            <w:bottom w:val="none" w:sz="0" w:space="0" w:color="auto"/>
            <w:right w:val="none" w:sz="0" w:space="0" w:color="auto"/>
          </w:divBdr>
        </w:div>
        <w:div w:id="548224272">
          <w:marLeft w:val="0"/>
          <w:marRight w:val="0"/>
          <w:marTop w:val="0"/>
          <w:marBottom w:val="0"/>
          <w:divBdr>
            <w:top w:val="none" w:sz="0" w:space="0" w:color="auto"/>
            <w:left w:val="none" w:sz="0" w:space="0" w:color="auto"/>
            <w:bottom w:val="none" w:sz="0" w:space="0" w:color="auto"/>
            <w:right w:val="none" w:sz="0" w:space="0" w:color="auto"/>
          </w:divBdr>
        </w:div>
        <w:div w:id="959261299">
          <w:marLeft w:val="0"/>
          <w:marRight w:val="0"/>
          <w:marTop w:val="0"/>
          <w:marBottom w:val="0"/>
          <w:divBdr>
            <w:top w:val="none" w:sz="0" w:space="0" w:color="auto"/>
            <w:left w:val="none" w:sz="0" w:space="0" w:color="auto"/>
            <w:bottom w:val="none" w:sz="0" w:space="0" w:color="auto"/>
            <w:right w:val="none" w:sz="0" w:space="0" w:color="auto"/>
          </w:divBdr>
        </w:div>
        <w:div w:id="625160324">
          <w:marLeft w:val="0"/>
          <w:marRight w:val="0"/>
          <w:marTop w:val="0"/>
          <w:marBottom w:val="0"/>
          <w:divBdr>
            <w:top w:val="none" w:sz="0" w:space="0" w:color="auto"/>
            <w:left w:val="none" w:sz="0" w:space="0" w:color="auto"/>
            <w:bottom w:val="none" w:sz="0" w:space="0" w:color="auto"/>
            <w:right w:val="none" w:sz="0" w:space="0" w:color="auto"/>
          </w:divBdr>
        </w:div>
      </w:divsChild>
    </w:div>
    <w:div w:id="1585643970">
      <w:bodyDiv w:val="1"/>
      <w:marLeft w:val="0"/>
      <w:marRight w:val="0"/>
      <w:marTop w:val="0"/>
      <w:marBottom w:val="0"/>
      <w:divBdr>
        <w:top w:val="none" w:sz="0" w:space="0" w:color="auto"/>
        <w:left w:val="none" w:sz="0" w:space="0" w:color="auto"/>
        <w:bottom w:val="none" w:sz="0" w:space="0" w:color="auto"/>
        <w:right w:val="none" w:sz="0" w:space="0" w:color="auto"/>
      </w:divBdr>
      <w:divsChild>
        <w:div w:id="1180002045">
          <w:marLeft w:val="0"/>
          <w:marRight w:val="0"/>
          <w:marTop w:val="0"/>
          <w:marBottom w:val="0"/>
          <w:divBdr>
            <w:top w:val="none" w:sz="0" w:space="0" w:color="auto"/>
            <w:left w:val="none" w:sz="0" w:space="0" w:color="auto"/>
            <w:bottom w:val="none" w:sz="0" w:space="0" w:color="auto"/>
            <w:right w:val="none" w:sz="0" w:space="0" w:color="auto"/>
          </w:divBdr>
        </w:div>
        <w:div w:id="667903529">
          <w:marLeft w:val="0"/>
          <w:marRight w:val="0"/>
          <w:marTop w:val="0"/>
          <w:marBottom w:val="0"/>
          <w:divBdr>
            <w:top w:val="none" w:sz="0" w:space="0" w:color="auto"/>
            <w:left w:val="none" w:sz="0" w:space="0" w:color="auto"/>
            <w:bottom w:val="none" w:sz="0" w:space="0" w:color="auto"/>
            <w:right w:val="none" w:sz="0" w:space="0" w:color="auto"/>
          </w:divBdr>
        </w:div>
        <w:div w:id="1317416745">
          <w:marLeft w:val="0"/>
          <w:marRight w:val="0"/>
          <w:marTop w:val="0"/>
          <w:marBottom w:val="0"/>
          <w:divBdr>
            <w:top w:val="none" w:sz="0" w:space="0" w:color="auto"/>
            <w:left w:val="none" w:sz="0" w:space="0" w:color="auto"/>
            <w:bottom w:val="none" w:sz="0" w:space="0" w:color="auto"/>
            <w:right w:val="none" w:sz="0" w:space="0" w:color="auto"/>
          </w:divBdr>
        </w:div>
      </w:divsChild>
    </w:div>
    <w:div w:id="1609658305">
      <w:bodyDiv w:val="1"/>
      <w:marLeft w:val="0"/>
      <w:marRight w:val="0"/>
      <w:marTop w:val="0"/>
      <w:marBottom w:val="0"/>
      <w:divBdr>
        <w:top w:val="none" w:sz="0" w:space="0" w:color="auto"/>
        <w:left w:val="none" w:sz="0" w:space="0" w:color="auto"/>
        <w:bottom w:val="none" w:sz="0" w:space="0" w:color="auto"/>
        <w:right w:val="none" w:sz="0" w:space="0" w:color="auto"/>
      </w:divBdr>
      <w:divsChild>
        <w:div w:id="1396705140">
          <w:marLeft w:val="0"/>
          <w:marRight w:val="0"/>
          <w:marTop w:val="0"/>
          <w:marBottom w:val="0"/>
          <w:divBdr>
            <w:top w:val="none" w:sz="0" w:space="0" w:color="auto"/>
            <w:left w:val="none" w:sz="0" w:space="0" w:color="auto"/>
            <w:bottom w:val="none" w:sz="0" w:space="0" w:color="auto"/>
            <w:right w:val="none" w:sz="0" w:space="0" w:color="auto"/>
          </w:divBdr>
          <w:divsChild>
            <w:div w:id="2142648353">
              <w:marLeft w:val="0"/>
              <w:marRight w:val="0"/>
              <w:marTop w:val="0"/>
              <w:marBottom w:val="0"/>
              <w:divBdr>
                <w:top w:val="none" w:sz="0" w:space="0" w:color="auto"/>
                <w:left w:val="none" w:sz="0" w:space="0" w:color="auto"/>
                <w:bottom w:val="none" w:sz="0" w:space="0" w:color="auto"/>
                <w:right w:val="none" w:sz="0" w:space="0" w:color="auto"/>
              </w:divBdr>
            </w:div>
            <w:div w:id="2060396515">
              <w:marLeft w:val="0"/>
              <w:marRight w:val="0"/>
              <w:marTop w:val="0"/>
              <w:marBottom w:val="0"/>
              <w:divBdr>
                <w:top w:val="none" w:sz="0" w:space="0" w:color="auto"/>
                <w:left w:val="none" w:sz="0" w:space="0" w:color="auto"/>
                <w:bottom w:val="none" w:sz="0" w:space="0" w:color="auto"/>
                <w:right w:val="none" w:sz="0" w:space="0" w:color="auto"/>
              </w:divBdr>
            </w:div>
          </w:divsChild>
        </w:div>
        <w:div w:id="112287613">
          <w:marLeft w:val="0"/>
          <w:marRight w:val="0"/>
          <w:marTop w:val="0"/>
          <w:marBottom w:val="0"/>
          <w:divBdr>
            <w:top w:val="none" w:sz="0" w:space="0" w:color="auto"/>
            <w:left w:val="none" w:sz="0" w:space="0" w:color="auto"/>
            <w:bottom w:val="none" w:sz="0" w:space="0" w:color="auto"/>
            <w:right w:val="none" w:sz="0" w:space="0" w:color="auto"/>
          </w:divBdr>
        </w:div>
      </w:divsChild>
    </w:div>
    <w:div w:id="1706098841">
      <w:bodyDiv w:val="1"/>
      <w:marLeft w:val="0"/>
      <w:marRight w:val="0"/>
      <w:marTop w:val="0"/>
      <w:marBottom w:val="0"/>
      <w:divBdr>
        <w:top w:val="none" w:sz="0" w:space="0" w:color="auto"/>
        <w:left w:val="none" w:sz="0" w:space="0" w:color="auto"/>
        <w:bottom w:val="none" w:sz="0" w:space="0" w:color="auto"/>
        <w:right w:val="none" w:sz="0" w:space="0" w:color="auto"/>
      </w:divBdr>
      <w:divsChild>
        <w:div w:id="1633635446">
          <w:marLeft w:val="0"/>
          <w:marRight w:val="0"/>
          <w:marTop w:val="0"/>
          <w:marBottom w:val="0"/>
          <w:divBdr>
            <w:top w:val="none" w:sz="0" w:space="0" w:color="auto"/>
            <w:left w:val="none" w:sz="0" w:space="0" w:color="auto"/>
            <w:bottom w:val="none" w:sz="0" w:space="0" w:color="auto"/>
            <w:right w:val="none" w:sz="0" w:space="0" w:color="auto"/>
          </w:divBdr>
          <w:divsChild>
            <w:div w:id="124977768">
              <w:marLeft w:val="0"/>
              <w:marRight w:val="0"/>
              <w:marTop w:val="0"/>
              <w:marBottom w:val="0"/>
              <w:divBdr>
                <w:top w:val="none" w:sz="0" w:space="0" w:color="auto"/>
                <w:left w:val="none" w:sz="0" w:space="0" w:color="auto"/>
                <w:bottom w:val="none" w:sz="0" w:space="0" w:color="auto"/>
                <w:right w:val="none" w:sz="0" w:space="0" w:color="auto"/>
              </w:divBdr>
            </w:div>
            <w:div w:id="1284507334">
              <w:marLeft w:val="0"/>
              <w:marRight w:val="0"/>
              <w:marTop w:val="0"/>
              <w:marBottom w:val="0"/>
              <w:divBdr>
                <w:top w:val="none" w:sz="0" w:space="0" w:color="auto"/>
                <w:left w:val="none" w:sz="0" w:space="0" w:color="auto"/>
                <w:bottom w:val="none" w:sz="0" w:space="0" w:color="auto"/>
                <w:right w:val="none" w:sz="0" w:space="0" w:color="auto"/>
              </w:divBdr>
            </w:div>
            <w:div w:id="1433361189">
              <w:marLeft w:val="0"/>
              <w:marRight w:val="0"/>
              <w:marTop w:val="0"/>
              <w:marBottom w:val="0"/>
              <w:divBdr>
                <w:top w:val="none" w:sz="0" w:space="0" w:color="auto"/>
                <w:left w:val="none" w:sz="0" w:space="0" w:color="auto"/>
                <w:bottom w:val="none" w:sz="0" w:space="0" w:color="auto"/>
                <w:right w:val="none" w:sz="0" w:space="0" w:color="auto"/>
              </w:divBdr>
            </w:div>
            <w:div w:id="827937072">
              <w:marLeft w:val="0"/>
              <w:marRight w:val="0"/>
              <w:marTop w:val="0"/>
              <w:marBottom w:val="0"/>
              <w:divBdr>
                <w:top w:val="none" w:sz="0" w:space="0" w:color="auto"/>
                <w:left w:val="none" w:sz="0" w:space="0" w:color="auto"/>
                <w:bottom w:val="none" w:sz="0" w:space="0" w:color="auto"/>
                <w:right w:val="none" w:sz="0" w:space="0" w:color="auto"/>
              </w:divBdr>
            </w:div>
            <w:div w:id="753939472">
              <w:marLeft w:val="0"/>
              <w:marRight w:val="0"/>
              <w:marTop w:val="0"/>
              <w:marBottom w:val="0"/>
              <w:divBdr>
                <w:top w:val="none" w:sz="0" w:space="0" w:color="auto"/>
                <w:left w:val="none" w:sz="0" w:space="0" w:color="auto"/>
                <w:bottom w:val="none" w:sz="0" w:space="0" w:color="auto"/>
                <w:right w:val="none" w:sz="0" w:space="0" w:color="auto"/>
              </w:divBdr>
            </w:div>
          </w:divsChild>
        </w:div>
        <w:div w:id="38868424">
          <w:marLeft w:val="0"/>
          <w:marRight w:val="0"/>
          <w:marTop w:val="0"/>
          <w:marBottom w:val="0"/>
          <w:divBdr>
            <w:top w:val="none" w:sz="0" w:space="0" w:color="auto"/>
            <w:left w:val="none" w:sz="0" w:space="0" w:color="auto"/>
            <w:bottom w:val="none" w:sz="0" w:space="0" w:color="auto"/>
            <w:right w:val="none" w:sz="0" w:space="0" w:color="auto"/>
          </w:divBdr>
          <w:divsChild>
            <w:div w:id="1068115903">
              <w:marLeft w:val="0"/>
              <w:marRight w:val="0"/>
              <w:marTop w:val="0"/>
              <w:marBottom w:val="0"/>
              <w:divBdr>
                <w:top w:val="none" w:sz="0" w:space="0" w:color="auto"/>
                <w:left w:val="none" w:sz="0" w:space="0" w:color="auto"/>
                <w:bottom w:val="none" w:sz="0" w:space="0" w:color="auto"/>
                <w:right w:val="none" w:sz="0" w:space="0" w:color="auto"/>
              </w:divBdr>
            </w:div>
            <w:div w:id="1404403308">
              <w:marLeft w:val="0"/>
              <w:marRight w:val="0"/>
              <w:marTop w:val="0"/>
              <w:marBottom w:val="0"/>
              <w:divBdr>
                <w:top w:val="none" w:sz="0" w:space="0" w:color="auto"/>
                <w:left w:val="none" w:sz="0" w:space="0" w:color="auto"/>
                <w:bottom w:val="none" w:sz="0" w:space="0" w:color="auto"/>
                <w:right w:val="none" w:sz="0" w:space="0" w:color="auto"/>
              </w:divBdr>
            </w:div>
            <w:div w:id="282076378">
              <w:marLeft w:val="0"/>
              <w:marRight w:val="0"/>
              <w:marTop w:val="0"/>
              <w:marBottom w:val="0"/>
              <w:divBdr>
                <w:top w:val="none" w:sz="0" w:space="0" w:color="auto"/>
                <w:left w:val="none" w:sz="0" w:space="0" w:color="auto"/>
                <w:bottom w:val="none" w:sz="0" w:space="0" w:color="auto"/>
                <w:right w:val="none" w:sz="0" w:space="0" w:color="auto"/>
              </w:divBdr>
            </w:div>
            <w:div w:id="1280843775">
              <w:marLeft w:val="0"/>
              <w:marRight w:val="0"/>
              <w:marTop w:val="0"/>
              <w:marBottom w:val="0"/>
              <w:divBdr>
                <w:top w:val="none" w:sz="0" w:space="0" w:color="auto"/>
                <w:left w:val="none" w:sz="0" w:space="0" w:color="auto"/>
                <w:bottom w:val="none" w:sz="0" w:space="0" w:color="auto"/>
                <w:right w:val="none" w:sz="0" w:space="0" w:color="auto"/>
              </w:divBdr>
            </w:div>
            <w:div w:id="1676611105">
              <w:marLeft w:val="0"/>
              <w:marRight w:val="0"/>
              <w:marTop w:val="0"/>
              <w:marBottom w:val="0"/>
              <w:divBdr>
                <w:top w:val="none" w:sz="0" w:space="0" w:color="auto"/>
                <w:left w:val="none" w:sz="0" w:space="0" w:color="auto"/>
                <w:bottom w:val="none" w:sz="0" w:space="0" w:color="auto"/>
                <w:right w:val="none" w:sz="0" w:space="0" w:color="auto"/>
              </w:divBdr>
            </w:div>
          </w:divsChild>
        </w:div>
        <w:div w:id="1240167253">
          <w:marLeft w:val="0"/>
          <w:marRight w:val="0"/>
          <w:marTop w:val="0"/>
          <w:marBottom w:val="0"/>
          <w:divBdr>
            <w:top w:val="none" w:sz="0" w:space="0" w:color="auto"/>
            <w:left w:val="none" w:sz="0" w:space="0" w:color="auto"/>
            <w:bottom w:val="none" w:sz="0" w:space="0" w:color="auto"/>
            <w:right w:val="none" w:sz="0" w:space="0" w:color="auto"/>
          </w:divBdr>
          <w:divsChild>
            <w:div w:id="695814988">
              <w:marLeft w:val="0"/>
              <w:marRight w:val="0"/>
              <w:marTop w:val="0"/>
              <w:marBottom w:val="0"/>
              <w:divBdr>
                <w:top w:val="none" w:sz="0" w:space="0" w:color="auto"/>
                <w:left w:val="none" w:sz="0" w:space="0" w:color="auto"/>
                <w:bottom w:val="none" w:sz="0" w:space="0" w:color="auto"/>
                <w:right w:val="none" w:sz="0" w:space="0" w:color="auto"/>
              </w:divBdr>
            </w:div>
            <w:div w:id="1721636422">
              <w:marLeft w:val="0"/>
              <w:marRight w:val="0"/>
              <w:marTop w:val="0"/>
              <w:marBottom w:val="0"/>
              <w:divBdr>
                <w:top w:val="none" w:sz="0" w:space="0" w:color="auto"/>
                <w:left w:val="none" w:sz="0" w:space="0" w:color="auto"/>
                <w:bottom w:val="none" w:sz="0" w:space="0" w:color="auto"/>
                <w:right w:val="none" w:sz="0" w:space="0" w:color="auto"/>
              </w:divBdr>
            </w:div>
            <w:div w:id="160782059">
              <w:marLeft w:val="0"/>
              <w:marRight w:val="0"/>
              <w:marTop w:val="0"/>
              <w:marBottom w:val="0"/>
              <w:divBdr>
                <w:top w:val="none" w:sz="0" w:space="0" w:color="auto"/>
                <w:left w:val="none" w:sz="0" w:space="0" w:color="auto"/>
                <w:bottom w:val="none" w:sz="0" w:space="0" w:color="auto"/>
                <w:right w:val="none" w:sz="0" w:space="0" w:color="auto"/>
              </w:divBdr>
            </w:div>
            <w:div w:id="1359232777">
              <w:marLeft w:val="0"/>
              <w:marRight w:val="0"/>
              <w:marTop w:val="0"/>
              <w:marBottom w:val="0"/>
              <w:divBdr>
                <w:top w:val="none" w:sz="0" w:space="0" w:color="auto"/>
                <w:left w:val="none" w:sz="0" w:space="0" w:color="auto"/>
                <w:bottom w:val="none" w:sz="0" w:space="0" w:color="auto"/>
                <w:right w:val="none" w:sz="0" w:space="0" w:color="auto"/>
              </w:divBdr>
            </w:div>
            <w:div w:id="1631473248">
              <w:marLeft w:val="0"/>
              <w:marRight w:val="0"/>
              <w:marTop w:val="0"/>
              <w:marBottom w:val="0"/>
              <w:divBdr>
                <w:top w:val="none" w:sz="0" w:space="0" w:color="auto"/>
                <w:left w:val="none" w:sz="0" w:space="0" w:color="auto"/>
                <w:bottom w:val="none" w:sz="0" w:space="0" w:color="auto"/>
                <w:right w:val="none" w:sz="0" w:space="0" w:color="auto"/>
              </w:divBdr>
            </w:div>
          </w:divsChild>
        </w:div>
        <w:div w:id="1882014032">
          <w:marLeft w:val="0"/>
          <w:marRight w:val="0"/>
          <w:marTop w:val="0"/>
          <w:marBottom w:val="0"/>
          <w:divBdr>
            <w:top w:val="none" w:sz="0" w:space="0" w:color="auto"/>
            <w:left w:val="none" w:sz="0" w:space="0" w:color="auto"/>
            <w:bottom w:val="none" w:sz="0" w:space="0" w:color="auto"/>
            <w:right w:val="none" w:sz="0" w:space="0" w:color="auto"/>
          </w:divBdr>
          <w:divsChild>
            <w:div w:id="1147674111">
              <w:marLeft w:val="0"/>
              <w:marRight w:val="0"/>
              <w:marTop w:val="0"/>
              <w:marBottom w:val="0"/>
              <w:divBdr>
                <w:top w:val="none" w:sz="0" w:space="0" w:color="auto"/>
                <w:left w:val="none" w:sz="0" w:space="0" w:color="auto"/>
                <w:bottom w:val="none" w:sz="0" w:space="0" w:color="auto"/>
                <w:right w:val="none" w:sz="0" w:space="0" w:color="auto"/>
              </w:divBdr>
            </w:div>
            <w:div w:id="1616595438">
              <w:marLeft w:val="0"/>
              <w:marRight w:val="0"/>
              <w:marTop w:val="0"/>
              <w:marBottom w:val="0"/>
              <w:divBdr>
                <w:top w:val="none" w:sz="0" w:space="0" w:color="auto"/>
                <w:left w:val="none" w:sz="0" w:space="0" w:color="auto"/>
                <w:bottom w:val="none" w:sz="0" w:space="0" w:color="auto"/>
                <w:right w:val="none" w:sz="0" w:space="0" w:color="auto"/>
              </w:divBdr>
            </w:div>
            <w:div w:id="1151680289">
              <w:marLeft w:val="0"/>
              <w:marRight w:val="0"/>
              <w:marTop w:val="0"/>
              <w:marBottom w:val="0"/>
              <w:divBdr>
                <w:top w:val="none" w:sz="0" w:space="0" w:color="auto"/>
                <w:left w:val="none" w:sz="0" w:space="0" w:color="auto"/>
                <w:bottom w:val="none" w:sz="0" w:space="0" w:color="auto"/>
                <w:right w:val="none" w:sz="0" w:space="0" w:color="auto"/>
              </w:divBdr>
            </w:div>
            <w:div w:id="17202446">
              <w:marLeft w:val="0"/>
              <w:marRight w:val="0"/>
              <w:marTop w:val="0"/>
              <w:marBottom w:val="0"/>
              <w:divBdr>
                <w:top w:val="none" w:sz="0" w:space="0" w:color="auto"/>
                <w:left w:val="none" w:sz="0" w:space="0" w:color="auto"/>
                <w:bottom w:val="none" w:sz="0" w:space="0" w:color="auto"/>
                <w:right w:val="none" w:sz="0" w:space="0" w:color="auto"/>
              </w:divBdr>
            </w:div>
            <w:div w:id="569116365">
              <w:marLeft w:val="0"/>
              <w:marRight w:val="0"/>
              <w:marTop w:val="0"/>
              <w:marBottom w:val="0"/>
              <w:divBdr>
                <w:top w:val="none" w:sz="0" w:space="0" w:color="auto"/>
                <w:left w:val="none" w:sz="0" w:space="0" w:color="auto"/>
                <w:bottom w:val="none" w:sz="0" w:space="0" w:color="auto"/>
                <w:right w:val="none" w:sz="0" w:space="0" w:color="auto"/>
              </w:divBdr>
            </w:div>
          </w:divsChild>
        </w:div>
        <w:div w:id="1476872546">
          <w:marLeft w:val="0"/>
          <w:marRight w:val="0"/>
          <w:marTop w:val="0"/>
          <w:marBottom w:val="0"/>
          <w:divBdr>
            <w:top w:val="none" w:sz="0" w:space="0" w:color="auto"/>
            <w:left w:val="none" w:sz="0" w:space="0" w:color="auto"/>
            <w:bottom w:val="none" w:sz="0" w:space="0" w:color="auto"/>
            <w:right w:val="none" w:sz="0" w:space="0" w:color="auto"/>
          </w:divBdr>
          <w:divsChild>
            <w:div w:id="1127510027">
              <w:marLeft w:val="0"/>
              <w:marRight w:val="0"/>
              <w:marTop w:val="0"/>
              <w:marBottom w:val="0"/>
              <w:divBdr>
                <w:top w:val="none" w:sz="0" w:space="0" w:color="auto"/>
                <w:left w:val="none" w:sz="0" w:space="0" w:color="auto"/>
                <w:bottom w:val="none" w:sz="0" w:space="0" w:color="auto"/>
                <w:right w:val="none" w:sz="0" w:space="0" w:color="auto"/>
              </w:divBdr>
            </w:div>
            <w:div w:id="5643802">
              <w:marLeft w:val="0"/>
              <w:marRight w:val="0"/>
              <w:marTop w:val="0"/>
              <w:marBottom w:val="0"/>
              <w:divBdr>
                <w:top w:val="none" w:sz="0" w:space="0" w:color="auto"/>
                <w:left w:val="none" w:sz="0" w:space="0" w:color="auto"/>
                <w:bottom w:val="none" w:sz="0" w:space="0" w:color="auto"/>
                <w:right w:val="none" w:sz="0" w:space="0" w:color="auto"/>
              </w:divBdr>
            </w:div>
            <w:div w:id="2086026578">
              <w:marLeft w:val="0"/>
              <w:marRight w:val="0"/>
              <w:marTop w:val="0"/>
              <w:marBottom w:val="0"/>
              <w:divBdr>
                <w:top w:val="none" w:sz="0" w:space="0" w:color="auto"/>
                <w:left w:val="none" w:sz="0" w:space="0" w:color="auto"/>
                <w:bottom w:val="none" w:sz="0" w:space="0" w:color="auto"/>
                <w:right w:val="none" w:sz="0" w:space="0" w:color="auto"/>
              </w:divBdr>
            </w:div>
            <w:div w:id="2104959756">
              <w:marLeft w:val="0"/>
              <w:marRight w:val="0"/>
              <w:marTop w:val="0"/>
              <w:marBottom w:val="0"/>
              <w:divBdr>
                <w:top w:val="none" w:sz="0" w:space="0" w:color="auto"/>
                <w:left w:val="none" w:sz="0" w:space="0" w:color="auto"/>
                <w:bottom w:val="none" w:sz="0" w:space="0" w:color="auto"/>
                <w:right w:val="none" w:sz="0" w:space="0" w:color="auto"/>
              </w:divBdr>
            </w:div>
            <w:div w:id="134683412">
              <w:marLeft w:val="0"/>
              <w:marRight w:val="0"/>
              <w:marTop w:val="0"/>
              <w:marBottom w:val="0"/>
              <w:divBdr>
                <w:top w:val="none" w:sz="0" w:space="0" w:color="auto"/>
                <w:left w:val="none" w:sz="0" w:space="0" w:color="auto"/>
                <w:bottom w:val="none" w:sz="0" w:space="0" w:color="auto"/>
                <w:right w:val="none" w:sz="0" w:space="0" w:color="auto"/>
              </w:divBdr>
            </w:div>
          </w:divsChild>
        </w:div>
        <w:div w:id="825782436">
          <w:marLeft w:val="0"/>
          <w:marRight w:val="0"/>
          <w:marTop w:val="0"/>
          <w:marBottom w:val="0"/>
          <w:divBdr>
            <w:top w:val="none" w:sz="0" w:space="0" w:color="auto"/>
            <w:left w:val="none" w:sz="0" w:space="0" w:color="auto"/>
            <w:bottom w:val="none" w:sz="0" w:space="0" w:color="auto"/>
            <w:right w:val="none" w:sz="0" w:space="0" w:color="auto"/>
          </w:divBdr>
          <w:divsChild>
            <w:div w:id="1489443394">
              <w:marLeft w:val="0"/>
              <w:marRight w:val="0"/>
              <w:marTop w:val="0"/>
              <w:marBottom w:val="0"/>
              <w:divBdr>
                <w:top w:val="none" w:sz="0" w:space="0" w:color="auto"/>
                <w:left w:val="none" w:sz="0" w:space="0" w:color="auto"/>
                <w:bottom w:val="none" w:sz="0" w:space="0" w:color="auto"/>
                <w:right w:val="none" w:sz="0" w:space="0" w:color="auto"/>
              </w:divBdr>
            </w:div>
            <w:div w:id="1450393360">
              <w:marLeft w:val="0"/>
              <w:marRight w:val="0"/>
              <w:marTop w:val="0"/>
              <w:marBottom w:val="0"/>
              <w:divBdr>
                <w:top w:val="none" w:sz="0" w:space="0" w:color="auto"/>
                <w:left w:val="none" w:sz="0" w:space="0" w:color="auto"/>
                <w:bottom w:val="none" w:sz="0" w:space="0" w:color="auto"/>
                <w:right w:val="none" w:sz="0" w:space="0" w:color="auto"/>
              </w:divBdr>
            </w:div>
            <w:div w:id="1890218696">
              <w:marLeft w:val="0"/>
              <w:marRight w:val="0"/>
              <w:marTop w:val="0"/>
              <w:marBottom w:val="0"/>
              <w:divBdr>
                <w:top w:val="none" w:sz="0" w:space="0" w:color="auto"/>
                <w:left w:val="none" w:sz="0" w:space="0" w:color="auto"/>
                <w:bottom w:val="none" w:sz="0" w:space="0" w:color="auto"/>
                <w:right w:val="none" w:sz="0" w:space="0" w:color="auto"/>
              </w:divBdr>
            </w:div>
            <w:div w:id="274605078">
              <w:marLeft w:val="0"/>
              <w:marRight w:val="0"/>
              <w:marTop w:val="0"/>
              <w:marBottom w:val="0"/>
              <w:divBdr>
                <w:top w:val="none" w:sz="0" w:space="0" w:color="auto"/>
                <w:left w:val="none" w:sz="0" w:space="0" w:color="auto"/>
                <w:bottom w:val="none" w:sz="0" w:space="0" w:color="auto"/>
                <w:right w:val="none" w:sz="0" w:space="0" w:color="auto"/>
              </w:divBdr>
            </w:div>
            <w:div w:id="1719284117">
              <w:marLeft w:val="0"/>
              <w:marRight w:val="0"/>
              <w:marTop w:val="0"/>
              <w:marBottom w:val="0"/>
              <w:divBdr>
                <w:top w:val="none" w:sz="0" w:space="0" w:color="auto"/>
                <w:left w:val="none" w:sz="0" w:space="0" w:color="auto"/>
                <w:bottom w:val="none" w:sz="0" w:space="0" w:color="auto"/>
                <w:right w:val="none" w:sz="0" w:space="0" w:color="auto"/>
              </w:divBdr>
            </w:div>
          </w:divsChild>
        </w:div>
        <w:div w:id="2114278508">
          <w:marLeft w:val="0"/>
          <w:marRight w:val="0"/>
          <w:marTop w:val="0"/>
          <w:marBottom w:val="0"/>
          <w:divBdr>
            <w:top w:val="none" w:sz="0" w:space="0" w:color="auto"/>
            <w:left w:val="none" w:sz="0" w:space="0" w:color="auto"/>
            <w:bottom w:val="none" w:sz="0" w:space="0" w:color="auto"/>
            <w:right w:val="none" w:sz="0" w:space="0" w:color="auto"/>
          </w:divBdr>
          <w:divsChild>
            <w:div w:id="1909269314">
              <w:marLeft w:val="0"/>
              <w:marRight w:val="0"/>
              <w:marTop w:val="0"/>
              <w:marBottom w:val="0"/>
              <w:divBdr>
                <w:top w:val="none" w:sz="0" w:space="0" w:color="auto"/>
                <w:left w:val="none" w:sz="0" w:space="0" w:color="auto"/>
                <w:bottom w:val="none" w:sz="0" w:space="0" w:color="auto"/>
                <w:right w:val="none" w:sz="0" w:space="0" w:color="auto"/>
              </w:divBdr>
            </w:div>
            <w:div w:id="1728260266">
              <w:marLeft w:val="0"/>
              <w:marRight w:val="0"/>
              <w:marTop w:val="0"/>
              <w:marBottom w:val="0"/>
              <w:divBdr>
                <w:top w:val="none" w:sz="0" w:space="0" w:color="auto"/>
                <w:left w:val="none" w:sz="0" w:space="0" w:color="auto"/>
                <w:bottom w:val="none" w:sz="0" w:space="0" w:color="auto"/>
                <w:right w:val="none" w:sz="0" w:space="0" w:color="auto"/>
              </w:divBdr>
            </w:div>
            <w:div w:id="469326291">
              <w:marLeft w:val="0"/>
              <w:marRight w:val="0"/>
              <w:marTop w:val="0"/>
              <w:marBottom w:val="0"/>
              <w:divBdr>
                <w:top w:val="none" w:sz="0" w:space="0" w:color="auto"/>
                <w:left w:val="none" w:sz="0" w:space="0" w:color="auto"/>
                <w:bottom w:val="none" w:sz="0" w:space="0" w:color="auto"/>
                <w:right w:val="none" w:sz="0" w:space="0" w:color="auto"/>
              </w:divBdr>
            </w:div>
            <w:div w:id="450562614">
              <w:marLeft w:val="0"/>
              <w:marRight w:val="0"/>
              <w:marTop w:val="0"/>
              <w:marBottom w:val="0"/>
              <w:divBdr>
                <w:top w:val="none" w:sz="0" w:space="0" w:color="auto"/>
                <w:left w:val="none" w:sz="0" w:space="0" w:color="auto"/>
                <w:bottom w:val="none" w:sz="0" w:space="0" w:color="auto"/>
                <w:right w:val="none" w:sz="0" w:space="0" w:color="auto"/>
              </w:divBdr>
            </w:div>
            <w:div w:id="1150053520">
              <w:marLeft w:val="0"/>
              <w:marRight w:val="0"/>
              <w:marTop w:val="0"/>
              <w:marBottom w:val="0"/>
              <w:divBdr>
                <w:top w:val="none" w:sz="0" w:space="0" w:color="auto"/>
                <w:left w:val="none" w:sz="0" w:space="0" w:color="auto"/>
                <w:bottom w:val="none" w:sz="0" w:space="0" w:color="auto"/>
                <w:right w:val="none" w:sz="0" w:space="0" w:color="auto"/>
              </w:divBdr>
            </w:div>
          </w:divsChild>
        </w:div>
        <w:div w:id="1274753522">
          <w:marLeft w:val="0"/>
          <w:marRight w:val="0"/>
          <w:marTop w:val="0"/>
          <w:marBottom w:val="0"/>
          <w:divBdr>
            <w:top w:val="none" w:sz="0" w:space="0" w:color="auto"/>
            <w:left w:val="none" w:sz="0" w:space="0" w:color="auto"/>
            <w:bottom w:val="none" w:sz="0" w:space="0" w:color="auto"/>
            <w:right w:val="none" w:sz="0" w:space="0" w:color="auto"/>
          </w:divBdr>
        </w:div>
        <w:div w:id="936211639">
          <w:marLeft w:val="0"/>
          <w:marRight w:val="0"/>
          <w:marTop w:val="0"/>
          <w:marBottom w:val="0"/>
          <w:divBdr>
            <w:top w:val="none" w:sz="0" w:space="0" w:color="auto"/>
            <w:left w:val="none" w:sz="0" w:space="0" w:color="auto"/>
            <w:bottom w:val="none" w:sz="0" w:space="0" w:color="auto"/>
            <w:right w:val="none" w:sz="0" w:space="0" w:color="auto"/>
          </w:divBdr>
        </w:div>
        <w:div w:id="1295796259">
          <w:marLeft w:val="0"/>
          <w:marRight w:val="0"/>
          <w:marTop w:val="0"/>
          <w:marBottom w:val="0"/>
          <w:divBdr>
            <w:top w:val="none" w:sz="0" w:space="0" w:color="auto"/>
            <w:left w:val="none" w:sz="0" w:space="0" w:color="auto"/>
            <w:bottom w:val="none" w:sz="0" w:space="0" w:color="auto"/>
            <w:right w:val="none" w:sz="0" w:space="0" w:color="auto"/>
          </w:divBdr>
        </w:div>
        <w:div w:id="2037459320">
          <w:marLeft w:val="0"/>
          <w:marRight w:val="0"/>
          <w:marTop w:val="0"/>
          <w:marBottom w:val="0"/>
          <w:divBdr>
            <w:top w:val="none" w:sz="0" w:space="0" w:color="auto"/>
            <w:left w:val="none" w:sz="0" w:space="0" w:color="auto"/>
            <w:bottom w:val="none" w:sz="0" w:space="0" w:color="auto"/>
            <w:right w:val="none" w:sz="0" w:space="0" w:color="auto"/>
          </w:divBdr>
        </w:div>
      </w:divsChild>
    </w:div>
    <w:div w:id="1723400725">
      <w:bodyDiv w:val="1"/>
      <w:marLeft w:val="0"/>
      <w:marRight w:val="0"/>
      <w:marTop w:val="0"/>
      <w:marBottom w:val="0"/>
      <w:divBdr>
        <w:top w:val="none" w:sz="0" w:space="0" w:color="auto"/>
        <w:left w:val="none" w:sz="0" w:space="0" w:color="auto"/>
        <w:bottom w:val="none" w:sz="0" w:space="0" w:color="auto"/>
        <w:right w:val="none" w:sz="0" w:space="0" w:color="auto"/>
      </w:divBdr>
      <w:divsChild>
        <w:div w:id="2138598824">
          <w:marLeft w:val="0"/>
          <w:marRight w:val="0"/>
          <w:marTop w:val="0"/>
          <w:marBottom w:val="0"/>
          <w:divBdr>
            <w:top w:val="none" w:sz="0" w:space="0" w:color="auto"/>
            <w:left w:val="none" w:sz="0" w:space="0" w:color="auto"/>
            <w:bottom w:val="none" w:sz="0" w:space="0" w:color="auto"/>
            <w:right w:val="none" w:sz="0" w:space="0" w:color="auto"/>
          </w:divBdr>
          <w:divsChild>
            <w:div w:id="2013947745">
              <w:marLeft w:val="0"/>
              <w:marRight w:val="0"/>
              <w:marTop w:val="0"/>
              <w:marBottom w:val="0"/>
              <w:divBdr>
                <w:top w:val="none" w:sz="0" w:space="0" w:color="auto"/>
                <w:left w:val="none" w:sz="0" w:space="0" w:color="auto"/>
                <w:bottom w:val="none" w:sz="0" w:space="0" w:color="auto"/>
                <w:right w:val="none" w:sz="0" w:space="0" w:color="auto"/>
              </w:divBdr>
            </w:div>
            <w:div w:id="456338512">
              <w:marLeft w:val="0"/>
              <w:marRight w:val="0"/>
              <w:marTop w:val="0"/>
              <w:marBottom w:val="0"/>
              <w:divBdr>
                <w:top w:val="none" w:sz="0" w:space="0" w:color="auto"/>
                <w:left w:val="none" w:sz="0" w:space="0" w:color="auto"/>
                <w:bottom w:val="none" w:sz="0" w:space="0" w:color="auto"/>
                <w:right w:val="none" w:sz="0" w:space="0" w:color="auto"/>
              </w:divBdr>
            </w:div>
            <w:div w:id="1872188844">
              <w:marLeft w:val="0"/>
              <w:marRight w:val="0"/>
              <w:marTop w:val="0"/>
              <w:marBottom w:val="0"/>
              <w:divBdr>
                <w:top w:val="none" w:sz="0" w:space="0" w:color="auto"/>
                <w:left w:val="none" w:sz="0" w:space="0" w:color="auto"/>
                <w:bottom w:val="none" w:sz="0" w:space="0" w:color="auto"/>
                <w:right w:val="none" w:sz="0" w:space="0" w:color="auto"/>
              </w:divBdr>
            </w:div>
            <w:div w:id="906307005">
              <w:marLeft w:val="0"/>
              <w:marRight w:val="0"/>
              <w:marTop w:val="0"/>
              <w:marBottom w:val="0"/>
              <w:divBdr>
                <w:top w:val="none" w:sz="0" w:space="0" w:color="auto"/>
                <w:left w:val="none" w:sz="0" w:space="0" w:color="auto"/>
                <w:bottom w:val="none" w:sz="0" w:space="0" w:color="auto"/>
                <w:right w:val="none" w:sz="0" w:space="0" w:color="auto"/>
              </w:divBdr>
            </w:div>
            <w:div w:id="1403257352">
              <w:marLeft w:val="0"/>
              <w:marRight w:val="0"/>
              <w:marTop w:val="0"/>
              <w:marBottom w:val="0"/>
              <w:divBdr>
                <w:top w:val="none" w:sz="0" w:space="0" w:color="auto"/>
                <w:left w:val="none" w:sz="0" w:space="0" w:color="auto"/>
                <w:bottom w:val="none" w:sz="0" w:space="0" w:color="auto"/>
                <w:right w:val="none" w:sz="0" w:space="0" w:color="auto"/>
              </w:divBdr>
            </w:div>
          </w:divsChild>
        </w:div>
        <w:div w:id="1014301218">
          <w:marLeft w:val="0"/>
          <w:marRight w:val="0"/>
          <w:marTop w:val="0"/>
          <w:marBottom w:val="0"/>
          <w:divBdr>
            <w:top w:val="none" w:sz="0" w:space="0" w:color="auto"/>
            <w:left w:val="none" w:sz="0" w:space="0" w:color="auto"/>
            <w:bottom w:val="none" w:sz="0" w:space="0" w:color="auto"/>
            <w:right w:val="none" w:sz="0" w:space="0" w:color="auto"/>
          </w:divBdr>
          <w:divsChild>
            <w:div w:id="1780369606">
              <w:marLeft w:val="0"/>
              <w:marRight w:val="0"/>
              <w:marTop w:val="0"/>
              <w:marBottom w:val="0"/>
              <w:divBdr>
                <w:top w:val="none" w:sz="0" w:space="0" w:color="auto"/>
                <w:left w:val="none" w:sz="0" w:space="0" w:color="auto"/>
                <w:bottom w:val="none" w:sz="0" w:space="0" w:color="auto"/>
                <w:right w:val="none" w:sz="0" w:space="0" w:color="auto"/>
              </w:divBdr>
            </w:div>
            <w:div w:id="1970820007">
              <w:marLeft w:val="0"/>
              <w:marRight w:val="0"/>
              <w:marTop w:val="0"/>
              <w:marBottom w:val="0"/>
              <w:divBdr>
                <w:top w:val="none" w:sz="0" w:space="0" w:color="auto"/>
                <w:left w:val="none" w:sz="0" w:space="0" w:color="auto"/>
                <w:bottom w:val="none" w:sz="0" w:space="0" w:color="auto"/>
                <w:right w:val="none" w:sz="0" w:space="0" w:color="auto"/>
              </w:divBdr>
            </w:div>
            <w:div w:id="14021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7650">
      <w:bodyDiv w:val="1"/>
      <w:marLeft w:val="0"/>
      <w:marRight w:val="0"/>
      <w:marTop w:val="0"/>
      <w:marBottom w:val="0"/>
      <w:divBdr>
        <w:top w:val="none" w:sz="0" w:space="0" w:color="auto"/>
        <w:left w:val="none" w:sz="0" w:space="0" w:color="auto"/>
        <w:bottom w:val="none" w:sz="0" w:space="0" w:color="auto"/>
        <w:right w:val="none" w:sz="0" w:space="0" w:color="auto"/>
      </w:divBdr>
      <w:divsChild>
        <w:div w:id="133762673">
          <w:marLeft w:val="0"/>
          <w:marRight w:val="0"/>
          <w:marTop w:val="0"/>
          <w:marBottom w:val="0"/>
          <w:divBdr>
            <w:top w:val="none" w:sz="0" w:space="0" w:color="auto"/>
            <w:left w:val="none" w:sz="0" w:space="0" w:color="auto"/>
            <w:bottom w:val="none" w:sz="0" w:space="0" w:color="auto"/>
            <w:right w:val="none" w:sz="0" w:space="0" w:color="auto"/>
          </w:divBdr>
          <w:divsChild>
            <w:div w:id="943654850">
              <w:marLeft w:val="0"/>
              <w:marRight w:val="0"/>
              <w:marTop w:val="0"/>
              <w:marBottom w:val="0"/>
              <w:divBdr>
                <w:top w:val="none" w:sz="0" w:space="0" w:color="auto"/>
                <w:left w:val="none" w:sz="0" w:space="0" w:color="auto"/>
                <w:bottom w:val="none" w:sz="0" w:space="0" w:color="auto"/>
                <w:right w:val="none" w:sz="0" w:space="0" w:color="auto"/>
              </w:divBdr>
            </w:div>
            <w:div w:id="802842540">
              <w:marLeft w:val="0"/>
              <w:marRight w:val="0"/>
              <w:marTop w:val="0"/>
              <w:marBottom w:val="0"/>
              <w:divBdr>
                <w:top w:val="none" w:sz="0" w:space="0" w:color="auto"/>
                <w:left w:val="none" w:sz="0" w:space="0" w:color="auto"/>
                <w:bottom w:val="none" w:sz="0" w:space="0" w:color="auto"/>
                <w:right w:val="none" w:sz="0" w:space="0" w:color="auto"/>
              </w:divBdr>
            </w:div>
            <w:div w:id="1782340386">
              <w:marLeft w:val="0"/>
              <w:marRight w:val="0"/>
              <w:marTop w:val="0"/>
              <w:marBottom w:val="0"/>
              <w:divBdr>
                <w:top w:val="none" w:sz="0" w:space="0" w:color="auto"/>
                <w:left w:val="none" w:sz="0" w:space="0" w:color="auto"/>
                <w:bottom w:val="none" w:sz="0" w:space="0" w:color="auto"/>
                <w:right w:val="none" w:sz="0" w:space="0" w:color="auto"/>
              </w:divBdr>
            </w:div>
            <w:div w:id="44372349">
              <w:marLeft w:val="0"/>
              <w:marRight w:val="0"/>
              <w:marTop w:val="0"/>
              <w:marBottom w:val="0"/>
              <w:divBdr>
                <w:top w:val="none" w:sz="0" w:space="0" w:color="auto"/>
                <w:left w:val="none" w:sz="0" w:space="0" w:color="auto"/>
                <w:bottom w:val="none" w:sz="0" w:space="0" w:color="auto"/>
                <w:right w:val="none" w:sz="0" w:space="0" w:color="auto"/>
              </w:divBdr>
            </w:div>
          </w:divsChild>
        </w:div>
        <w:div w:id="690373289">
          <w:marLeft w:val="0"/>
          <w:marRight w:val="0"/>
          <w:marTop w:val="0"/>
          <w:marBottom w:val="0"/>
          <w:divBdr>
            <w:top w:val="none" w:sz="0" w:space="0" w:color="auto"/>
            <w:left w:val="none" w:sz="0" w:space="0" w:color="auto"/>
            <w:bottom w:val="none" w:sz="0" w:space="0" w:color="auto"/>
            <w:right w:val="none" w:sz="0" w:space="0" w:color="auto"/>
          </w:divBdr>
          <w:divsChild>
            <w:div w:id="121189125">
              <w:marLeft w:val="0"/>
              <w:marRight w:val="0"/>
              <w:marTop w:val="0"/>
              <w:marBottom w:val="0"/>
              <w:divBdr>
                <w:top w:val="none" w:sz="0" w:space="0" w:color="auto"/>
                <w:left w:val="none" w:sz="0" w:space="0" w:color="auto"/>
                <w:bottom w:val="none" w:sz="0" w:space="0" w:color="auto"/>
                <w:right w:val="none" w:sz="0" w:space="0" w:color="auto"/>
              </w:divBdr>
            </w:div>
            <w:div w:id="1320309356">
              <w:marLeft w:val="0"/>
              <w:marRight w:val="0"/>
              <w:marTop w:val="0"/>
              <w:marBottom w:val="0"/>
              <w:divBdr>
                <w:top w:val="none" w:sz="0" w:space="0" w:color="auto"/>
                <w:left w:val="none" w:sz="0" w:space="0" w:color="auto"/>
                <w:bottom w:val="none" w:sz="0" w:space="0" w:color="auto"/>
                <w:right w:val="none" w:sz="0" w:space="0" w:color="auto"/>
              </w:divBdr>
            </w:div>
            <w:div w:id="917250016">
              <w:marLeft w:val="0"/>
              <w:marRight w:val="0"/>
              <w:marTop w:val="0"/>
              <w:marBottom w:val="0"/>
              <w:divBdr>
                <w:top w:val="none" w:sz="0" w:space="0" w:color="auto"/>
                <w:left w:val="none" w:sz="0" w:space="0" w:color="auto"/>
                <w:bottom w:val="none" w:sz="0" w:space="0" w:color="auto"/>
                <w:right w:val="none" w:sz="0" w:space="0" w:color="auto"/>
              </w:divBdr>
            </w:div>
            <w:div w:id="1500193446">
              <w:marLeft w:val="0"/>
              <w:marRight w:val="0"/>
              <w:marTop w:val="0"/>
              <w:marBottom w:val="0"/>
              <w:divBdr>
                <w:top w:val="none" w:sz="0" w:space="0" w:color="auto"/>
                <w:left w:val="none" w:sz="0" w:space="0" w:color="auto"/>
                <w:bottom w:val="none" w:sz="0" w:space="0" w:color="auto"/>
                <w:right w:val="none" w:sz="0" w:space="0" w:color="auto"/>
              </w:divBdr>
            </w:div>
            <w:div w:id="11862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uillinoisedu-my.sharepoint.com/personal/kitc_illinois_edu/Documents/Stat%20100%20CATALST/Activity%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customXml/itemProps4.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Activity%20Template</Template>
  <TotalTime>33</TotalTime>
  <Pages>3</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Clement, Kit</cp:lastModifiedBy>
  <cp:revision>16</cp:revision>
  <dcterms:created xsi:type="dcterms:W3CDTF">2023-10-27T00:32:00Z</dcterms:created>
  <dcterms:modified xsi:type="dcterms:W3CDTF">2024-08-29T00:26:00Z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